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BD28" w14:textId="75AF032E" w:rsidR="008728E8" w:rsidRDefault="00793EF8" w:rsidP="00101C60">
      <w:pPr>
        <w:pStyle w:val="Heading1"/>
        <w:spacing w:after="60"/>
        <w:ind w:right="-446"/>
        <w:rPr>
          <w:noProof/>
          <w:sz w:val="28"/>
          <w:szCs w:val="28"/>
        </w:rPr>
      </w:pPr>
      <w:r>
        <w:rPr>
          <w:b w:val="0"/>
          <w:noProof/>
        </w:rPr>
        <w:drawing>
          <wp:anchor distT="0" distB="0" distL="114300" distR="114300" simplePos="0" relativeHeight="251657216" behindDoc="1" locked="0" layoutInCell="1" allowOverlap="1" wp14:anchorId="450C2452" wp14:editId="26F517C0">
            <wp:simplePos x="0" y="0"/>
            <wp:positionH relativeFrom="column">
              <wp:posOffset>-228600</wp:posOffset>
            </wp:positionH>
            <wp:positionV relativeFrom="paragraph">
              <wp:posOffset>-114300</wp:posOffset>
            </wp:positionV>
            <wp:extent cx="685800" cy="685800"/>
            <wp:effectExtent l="0" t="0" r="0" b="0"/>
            <wp:wrapTight wrapText="bothSides">
              <wp:wrapPolygon edited="0">
                <wp:start x="0" y="0"/>
                <wp:lineTo x="0" y="21000"/>
                <wp:lineTo x="21000" y="21000"/>
                <wp:lineTo x="21000" y="0"/>
                <wp:lineTo x="0" y="0"/>
              </wp:wrapPolygon>
            </wp:wrapTight>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E8" w:rsidRPr="008728E8">
        <w:rPr>
          <w:noProof/>
          <w:sz w:val="28"/>
          <w:szCs w:val="28"/>
        </w:rPr>
        <w:t>Board of Supervisors for the</w:t>
      </w:r>
    </w:p>
    <w:p w14:paraId="07FC9EF9" w14:textId="77777777" w:rsidR="008728E8" w:rsidRDefault="008728E8" w:rsidP="008728E8">
      <w:pPr>
        <w:pStyle w:val="Heading1"/>
        <w:spacing w:after="60"/>
        <w:ind w:right="-446"/>
        <w:rPr>
          <w:noProof/>
          <w:sz w:val="28"/>
          <w:szCs w:val="28"/>
        </w:rPr>
      </w:pPr>
      <w:smartTag w:uri="urn:schemas-microsoft-com:office:smarttags" w:element="place">
        <w:smartTag w:uri="urn:schemas-microsoft-com:office:smarttags" w:element="PlaceType">
          <w:r>
            <w:rPr>
              <w:noProof/>
              <w:sz w:val="28"/>
              <w:szCs w:val="28"/>
            </w:rPr>
            <w:t>University</w:t>
          </w:r>
        </w:smartTag>
        <w:r>
          <w:rPr>
            <w:noProof/>
            <w:sz w:val="28"/>
            <w:szCs w:val="28"/>
          </w:rPr>
          <w:t xml:space="preserve"> of </w:t>
        </w:r>
        <w:smartTag w:uri="urn:schemas-microsoft-com:office:smarttags" w:element="PlaceName">
          <w:r>
            <w:rPr>
              <w:noProof/>
              <w:sz w:val="28"/>
              <w:szCs w:val="28"/>
            </w:rPr>
            <w:t>Louisiana</w:t>
          </w:r>
        </w:smartTag>
      </w:smartTag>
      <w:r>
        <w:rPr>
          <w:noProof/>
          <w:sz w:val="28"/>
          <w:szCs w:val="28"/>
        </w:rPr>
        <w:t xml:space="preserve"> System</w:t>
      </w:r>
    </w:p>
    <w:p w14:paraId="016B5841" w14:textId="77777777" w:rsidR="008728E8" w:rsidRPr="008728E8" w:rsidRDefault="008728E8" w:rsidP="008728E8"/>
    <w:p w14:paraId="0E256605" w14:textId="77777777" w:rsidR="00467865" w:rsidRPr="00275BB5" w:rsidRDefault="008728E8" w:rsidP="00101C60">
      <w:pPr>
        <w:pStyle w:val="Heading2"/>
        <w:jc w:val="center"/>
      </w:pPr>
      <w:r>
        <w:t>Unclassified Position Description, Justification &amp; Certification Form</w:t>
      </w:r>
    </w:p>
    <w:tbl>
      <w:tblPr>
        <w:tblStyle w:val="TableGrid6"/>
        <w:tblW w:w="10335" w:type="dxa"/>
        <w:tblLayout w:type="fixed"/>
        <w:tblLook w:val="0020" w:firstRow="1" w:lastRow="0" w:firstColumn="0" w:lastColumn="0" w:noHBand="0" w:noVBand="0"/>
      </w:tblPr>
      <w:tblGrid>
        <w:gridCol w:w="2049"/>
        <w:gridCol w:w="900"/>
        <w:gridCol w:w="900"/>
        <w:gridCol w:w="618"/>
        <w:gridCol w:w="102"/>
        <w:gridCol w:w="1980"/>
        <w:gridCol w:w="180"/>
        <w:gridCol w:w="900"/>
        <w:gridCol w:w="2706"/>
      </w:tblGrid>
      <w:tr w:rsidR="00A35524" w:rsidRPr="006D779C" w14:paraId="41AC20EB" w14:textId="77777777" w:rsidTr="00793EF8">
        <w:trPr>
          <w:cnfStyle w:val="100000000000" w:firstRow="1" w:lastRow="0" w:firstColumn="0" w:lastColumn="0" w:oddVBand="0" w:evenVBand="0" w:oddHBand="0" w:evenHBand="0" w:firstRowFirstColumn="0" w:firstRowLastColumn="0" w:lastRowFirstColumn="0" w:lastRowLastColumn="0"/>
          <w:trHeight w:val="288"/>
        </w:trPr>
        <w:tc>
          <w:tcPr>
            <w:tcW w:w="10335" w:type="dxa"/>
            <w:gridSpan w:val="9"/>
          </w:tcPr>
          <w:p w14:paraId="4BC78E55" w14:textId="0C2C57F0" w:rsidR="00A35524" w:rsidRPr="00D6155E" w:rsidRDefault="00793EF8" w:rsidP="00B33264">
            <w:pPr>
              <w:pStyle w:val="Heading3"/>
              <w:outlineLvl w:val="2"/>
            </w:pPr>
            <w:r w:rsidRPr="00DB717D">
              <w:rPr>
                <w:noProof/>
                <w:color w:val="auto"/>
              </w:rPr>
              <mc:AlternateContent>
                <mc:Choice Requires="wps">
                  <w:drawing>
                    <wp:anchor distT="4294967295" distB="4294967295" distL="114300" distR="114300" simplePos="0" relativeHeight="251658240" behindDoc="0" locked="0" layoutInCell="1" allowOverlap="1" wp14:anchorId="7DDA293D" wp14:editId="3CD3DDE9">
                      <wp:simplePos x="0" y="0"/>
                      <wp:positionH relativeFrom="column">
                        <wp:posOffset>5175885</wp:posOffset>
                      </wp:positionH>
                      <wp:positionV relativeFrom="paragraph">
                        <wp:posOffset>178434</wp:posOffset>
                      </wp:positionV>
                      <wp:extent cx="1257300" cy="0"/>
                      <wp:effectExtent l="0" t="0" r="0" b="0"/>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8254C" id="Line 9"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7.55pt,14.05pt" to="506.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"/>
                  </w:pict>
                </mc:Fallback>
              </mc:AlternateContent>
            </w:r>
            <w:r w:rsidR="00B33264">
              <w:rPr>
                <w:color w:val="auto"/>
              </w:rPr>
              <w:t xml:space="preserve">                                                                                                               </w:t>
            </w:r>
            <w:r w:rsidR="002A3E6E" w:rsidRPr="004E33FD">
              <w:rPr>
                <w:color w:val="auto"/>
              </w:rPr>
              <w:t>Control #</w:t>
            </w:r>
            <w:r w:rsidR="002A3E6E">
              <w:t xml:space="preserve"> </w:t>
            </w:r>
          </w:p>
        </w:tc>
      </w:tr>
      <w:tr w:rsidR="00B30CA3" w:rsidRPr="006D779C" w14:paraId="296DE5E7" w14:textId="77777777" w:rsidTr="00793EF8">
        <w:trPr>
          <w:trHeight w:val="432"/>
        </w:trPr>
        <w:tc>
          <w:tcPr>
            <w:tcW w:w="2049" w:type="dxa"/>
          </w:tcPr>
          <w:p w14:paraId="0377A4DA" w14:textId="77777777" w:rsidR="00B30CA3" w:rsidRDefault="00B30CA3" w:rsidP="00076B5E">
            <w:pPr>
              <w:pStyle w:val="StyleBodyTextBefore3pt"/>
            </w:pPr>
            <w:r>
              <w:t>Institution Name:</w:t>
            </w:r>
          </w:p>
        </w:tc>
        <w:tc>
          <w:tcPr>
            <w:tcW w:w="2520" w:type="dxa"/>
            <w:gridSpan w:val="4"/>
          </w:tcPr>
          <w:p w14:paraId="1FFBEBA1" w14:textId="77777777" w:rsidR="00B30CA3" w:rsidRPr="0006418F" w:rsidRDefault="00DB717D" w:rsidP="00FB26C0">
            <w:pPr>
              <w:pStyle w:val="answers"/>
            </w:pPr>
            <w:r w:rsidRPr="0006418F">
              <w:fldChar w:fldCharType="begin">
                <w:ffData>
                  <w:name w:val=""/>
                  <w:enabled/>
                  <w:calcOnExit w:val="0"/>
                  <w:textInput/>
                </w:ffData>
              </w:fldChar>
            </w:r>
            <w:r w:rsidR="001D0991" w:rsidRPr="0006418F">
              <w:instrText xml:space="preserve"> FORMTEXT </w:instrText>
            </w:r>
            <w:r w:rsidRPr="0006418F">
              <w:fldChar w:fldCharType="separate"/>
            </w:r>
            <w:r w:rsidR="00FB26C0">
              <w:t> </w:t>
            </w:r>
            <w:r w:rsidR="00FB26C0">
              <w:t> </w:t>
            </w:r>
            <w:r w:rsidR="00FB26C0">
              <w:t> </w:t>
            </w:r>
            <w:r w:rsidR="00FB26C0">
              <w:t> </w:t>
            </w:r>
            <w:r w:rsidR="00FB26C0">
              <w:t> </w:t>
            </w:r>
            <w:r w:rsidRPr="0006418F">
              <w:fldChar w:fldCharType="end"/>
            </w:r>
          </w:p>
        </w:tc>
        <w:tc>
          <w:tcPr>
            <w:tcW w:w="2160" w:type="dxa"/>
            <w:gridSpan w:val="2"/>
          </w:tcPr>
          <w:p w14:paraId="1E8B4E51" w14:textId="77777777" w:rsidR="00B30CA3" w:rsidRDefault="00B30CA3" w:rsidP="00737EE1">
            <w:pPr>
              <w:pStyle w:val="StyleBodyTextBefore3pt"/>
            </w:pPr>
            <w:r>
              <w:t>Academic Department /Administrative Unit:</w:t>
            </w:r>
          </w:p>
        </w:tc>
        <w:bookmarkStart w:id="0" w:name="Text91"/>
        <w:tc>
          <w:tcPr>
            <w:tcW w:w="3606" w:type="dxa"/>
            <w:gridSpan w:val="2"/>
          </w:tcPr>
          <w:p w14:paraId="61483032" w14:textId="77777777" w:rsidR="00B30CA3" w:rsidRPr="0006418F" w:rsidRDefault="00DB717D" w:rsidP="00DF0771">
            <w:pPr>
              <w:pStyle w:val="answers"/>
            </w:pPr>
            <w:r>
              <w:fldChar w:fldCharType="begin">
                <w:ffData>
                  <w:name w:val="Text91"/>
                  <w:enabled/>
                  <w:calcOnExit w:val="0"/>
                  <w:textInput/>
                </w:ffData>
              </w:fldChar>
            </w:r>
            <w:r w:rsidR="00DF0771">
              <w:instrText xml:space="preserve"> FORMTEXT </w:instrText>
            </w:r>
            <w:r>
              <w:fldChar w:fldCharType="separate"/>
            </w:r>
            <w:r w:rsidR="00DF0771">
              <w:rPr>
                <w:noProof/>
              </w:rPr>
              <w:t> </w:t>
            </w:r>
            <w:r w:rsidR="00DF0771">
              <w:rPr>
                <w:noProof/>
              </w:rPr>
              <w:t> </w:t>
            </w:r>
            <w:r w:rsidR="00DF0771">
              <w:rPr>
                <w:noProof/>
              </w:rPr>
              <w:t> </w:t>
            </w:r>
            <w:r w:rsidR="00DF0771">
              <w:rPr>
                <w:noProof/>
              </w:rPr>
              <w:t> </w:t>
            </w:r>
            <w:r w:rsidR="00DF0771">
              <w:rPr>
                <w:noProof/>
              </w:rPr>
              <w:t> </w:t>
            </w:r>
            <w:r>
              <w:fldChar w:fldCharType="end"/>
            </w:r>
            <w:bookmarkEnd w:id="0"/>
          </w:p>
        </w:tc>
      </w:tr>
      <w:tr w:rsidR="00CD1FAC" w:rsidRPr="006D779C" w14:paraId="7256EC85" w14:textId="77777777" w:rsidTr="00793EF8">
        <w:trPr>
          <w:trHeight w:val="135"/>
        </w:trPr>
        <w:tc>
          <w:tcPr>
            <w:tcW w:w="2049" w:type="dxa"/>
          </w:tcPr>
          <w:p w14:paraId="78198C6E" w14:textId="77777777" w:rsidR="00CD1FAC" w:rsidRPr="00CD1FAC" w:rsidRDefault="00CD1FAC" w:rsidP="00076B5E">
            <w:pPr>
              <w:pStyle w:val="StyleBodyTextBefore3pt"/>
              <w:rPr>
                <w:sz w:val="8"/>
                <w:szCs w:val="8"/>
              </w:rPr>
            </w:pPr>
          </w:p>
        </w:tc>
        <w:tc>
          <w:tcPr>
            <w:tcW w:w="8286" w:type="dxa"/>
            <w:gridSpan w:val="8"/>
          </w:tcPr>
          <w:p w14:paraId="072D5D0A" w14:textId="77777777" w:rsidR="00CD1FAC" w:rsidRPr="00CD1FAC" w:rsidRDefault="00CD1FAC" w:rsidP="00101C60">
            <w:pPr>
              <w:pStyle w:val="answers"/>
              <w:rPr>
                <w:sz w:val="8"/>
                <w:szCs w:val="8"/>
              </w:rPr>
            </w:pPr>
          </w:p>
        </w:tc>
      </w:tr>
      <w:tr w:rsidR="008D7F1B" w:rsidRPr="006D779C" w14:paraId="48A61CAD" w14:textId="77777777" w:rsidTr="00793EF8">
        <w:trPr>
          <w:trHeight w:val="432"/>
        </w:trPr>
        <w:tc>
          <w:tcPr>
            <w:tcW w:w="2049" w:type="dxa"/>
          </w:tcPr>
          <w:p w14:paraId="0BBCAABF" w14:textId="77777777" w:rsidR="008D7F1B" w:rsidRDefault="008D7F1B" w:rsidP="008D7F1B">
            <w:pPr>
              <w:pStyle w:val="answers"/>
              <w:jc w:val="right"/>
            </w:pPr>
            <w:r>
              <w:t>Budget Page:</w:t>
            </w:r>
          </w:p>
        </w:tc>
        <w:bookmarkStart w:id="1" w:name="Text116"/>
        <w:tc>
          <w:tcPr>
            <w:tcW w:w="900" w:type="dxa"/>
          </w:tcPr>
          <w:p w14:paraId="5FEF21C0" w14:textId="77777777" w:rsidR="008D7F1B" w:rsidRDefault="00DB717D" w:rsidP="00FB26C0">
            <w:pPr>
              <w:pStyle w:val="answers"/>
            </w:pPr>
            <w:r>
              <w:fldChar w:fldCharType="begin">
                <w:ffData>
                  <w:name w:val="Text116"/>
                  <w:enabled/>
                  <w:calcOnExit w:val="0"/>
                  <w:textInput>
                    <w:maxLength w:val="4"/>
                  </w:textInput>
                </w:ffData>
              </w:fldChar>
            </w:r>
            <w:r w:rsidR="00781133">
              <w:instrText xml:space="preserve"> FORMTEXT </w:instrText>
            </w:r>
            <w:r>
              <w:fldChar w:fldCharType="separate"/>
            </w:r>
            <w:r w:rsidR="00FB26C0">
              <w:t> </w:t>
            </w:r>
            <w:r w:rsidR="00FB26C0">
              <w:t> </w:t>
            </w:r>
            <w:r w:rsidR="00FB26C0">
              <w:t> </w:t>
            </w:r>
            <w:r w:rsidR="00FB26C0">
              <w:t> </w:t>
            </w:r>
            <w:r>
              <w:fldChar w:fldCharType="end"/>
            </w:r>
            <w:bookmarkEnd w:id="1"/>
          </w:p>
        </w:tc>
        <w:tc>
          <w:tcPr>
            <w:tcW w:w="900" w:type="dxa"/>
          </w:tcPr>
          <w:p w14:paraId="73EE9DB6" w14:textId="77777777" w:rsidR="008D7F1B" w:rsidRDefault="008D7F1B" w:rsidP="00101C60">
            <w:pPr>
              <w:pStyle w:val="answers"/>
            </w:pPr>
            <w:r>
              <w:t>Line #:</w:t>
            </w:r>
          </w:p>
        </w:tc>
        <w:tc>
          <w:tcPr>
            <w:tcW w:w="618" w:type="dxa"/>
          </w:tcPr>
          <w:p w14:paraId="24253C97" w14:textId="77777777" w:rsidR="008D7F1B" w:rsidRDefault="00DB717D" w:rsidP="00FB26C0">
            <w:pPr>
              <w:pStyle w:val="answers"/>
            </w:pPr>
            <w:r>
              <w:fldChar w:fldCharType="begin">
                <w:ffData>
                  <w:name w:val=""/>
                  <w:enabled/>
                  <w:calcOnExit w:val="0"/>
                  <w:textInput>
                    <w:maxLength w:val="4"/>
                  </w:textInput>
                </w:ffData>
              </w:fldChar>
            </w:r>
            <w:r w:rsidR="00E8700C">
              <w:instrText xml:space="preserve"> FORMTEXT </w:instrText>
            </w:r>
            <w:r>
              <w:fldChar w:fldCharType="separate"/>
            </w:r>
            <w:r w:rsidR="00FB26C0">
              <w:t> </w:t>
            </w:r>
            <w:r w:rsidR="00FB26C0">
              <w:t> </w:t>
            </w:r>
            <w:r w:rsidR="00FB26C0">
              <w:t> </w:t>
            </w:r>
            <w:r w:rsidR="00FB26C0">
              <w:t> </w:t>
            </w:r>
            <w:r>
              <w:fldChar w:fldCharType="end"/>
            </w:r>
          </w:p>
        </w:tc>
        <w:tc>
          <w:tcPr>
            <w:tcW w:w="2082" w:type="dxa"/>
            <w:gridSpan w:val="2"/>
          </w:tcPr>
          <w:p w14:paraId="43922EDE" w14:textId="77777777" w:rsidR="008D7F1B" w:rsidRDefault="008D7F1B" w:rsidP="00101C60">
            <w:pPr>
              <w:pStyle w:val="answers"/>
            </w:pPr>
            <w:r w:rsidRPr="00B30CA3">
              <w:rPr>
                <w:szCs w:val="18"/>
              </w:rPr>
              <w:t>Current Budgeted Amt:</w:t>
            </w:r>
          </w:p>
        </w:tc>
        <w:bookmarkStart w:id="2" w:name="Text117"/>
        <w:tc>
          <w:tcPr>
            <w:tcW w:w="1080" w:type="dxa"/>
            <w:gridSpan w:val="2"/>
          </w:tcPr>
          <w:p w14:paraId="5A1CD576" w14:textId="77777777" w:rsidR="008D7F1B" w:rsidRDefault="00DB717D" w:rsidP="00FB26C0">
            <w:pPr>
              <w:pStyle w:val="answers"/>
            </w:pPr>
            <w:r>
              <w:fldChar w:fldCharType="begin">
                <w:ffData>
                  <w:name w:val="Text117"/>
                  <w:enabled/>
                  <w:calcOnExit w:val="0"/>
                  <w:textInput>
                    <w:maxLength w:val="8"/>
                  </w:textInput>
                </w:ffData>
              </w:fldChar>
            </w:r>
            <w:r w:rsidR="00781133">
              <w:instrText xml:space="preserve"> FORMTEXT </w:instrText>
            </w:r>
            <w:r>
              <w:fldChar w:fldCharType="separate"/>
            </w:r>
            <w:r w:rsidR="00FB26C0">
              <w:t> </w:t>
            </w:r>
            <w:r w:rsidR="00FB26C0">
              <w:t> </w:t>
            </w:r>
            <w:r w:rsidR="00FB26C0">
              <w:t> </w:t>
            </w:r>
            <w:r w:rsidR="00FB26C0">
              <w:t> </w:t>
            </w:r>
            <w:r w:rsidR="00FB26C0">
              <w:t> </w:t>
            </w:r>
            <w:r>
              <w:fldChar w:fldCharType="end"/>
            </w:r>
            <w:bookmarkEnd w:id="2"/>
          </w:p>
        </w:tc>
        <w:tc>
          <w:tcPr>
            <w:tcW w:w="2706" w:type="dxa"/>
          </w:tcPr>
          <w:p w14:paraId="1F35EF67" w14:textId="77777777" w:rsidR="008D7F1B" w:rsidRDefault="00E8700C" w:rsidP="00E8700C">
            <w:pPr>
              <w:pStyle w:val="answers"/>
              <w:rPr>
                <w:sz w:val="16"/>
                <w:szCs w:val="16"/>
              </w:rPr>
            </w:pPr>
            <w:r>
              <w:rPr>
                <w:sz w:val="16"/>
                <w:szCs w:val="16"/>
              </w:rPr>
              <w:t xml:space="preserve">   </w:t>
            </w:r>
            <w:r w:rsidR="008D7F1B" w:rsidRPr="0006418F">
              <w:rPr>
                <w:sz w:val="16"/>
                <w:szCs w:val="16"/>
              </w:rPr>
              <w:t>Status:</w:t>
            </w:r>
            <w:r w:rsidR="008D7F1B">
              <w:rPr>
                <w:sz w:val="16"/>
                <w:szCs w:val="16"/>
              </w:rPr>
              <w:t xml:space="preserve"> </w:t>
            </w:r>
          </w:p>
          <w:p w14:paraId="732E0C98" w14:textId="77777777" w:rsidR="008D7F1B" w:rsidRDefault="00E8700C" w:rsidP="00E8700C">
            <w:pPr>
              <w:pStyle w:val="answers"/>
            </w:pPr>
            <w:r>
              <w:t xml:space="preserve">   </w:t>
            </w:r>
            <w:r w:rsidR="00DB717D">
              <w:fldChar w:fldCharType="begin">
                <w:ffData>
                  <w:name w:val="Check9"/>
                  <w:enabled/>
                  <w:calcOnExit w:val="0"/>
                  <w:checkBox>
                    <w:sizeAuto/>
                    <w:default w:val="0"/>
                    <w:checked w:val="0"/>
                  </w:checkBox>
                </w:ffData>
              </w:fldChar>
            </w:r>
            <w:r w:rsidR="008D7F1B">
              <w:instrText xml:space="preserve"> FORMCHECKBOX </w:instrText>
            </w:r>
            <w:r w:rsidR="00DB717D">
              <w:fldChar w:fldCharType="end"/>
            </w:r>
            <w:r w:rsidR="008D7F1B">
              <w:t xml:space="preserve"> </w:t>
            </w:r>
            <w:r w:rsidR="008D7F1B" w:rsidRPr="0006418F">
              <w:rPr>
                <w:sz w:val="16"/>
                <w:szCs w:val="16"/>
              </w:rPr>
              <w:t>9/10</w:t>
            </w:r>
            <w:r w:rsidR="008D7F1B">
              <w:rPr>
                <w:sz w:val="16"/>
                <w:szCs w:val="16"/>
              </w:rPr>
              <w:t xml:space="preserve"> m</w:t>
            </w:r>
            <w:r w:rsidR="008D7F1B" w:rsidRPr="0006418F">
              <w:rPr>
                <w:sz w:val="16"/>
                <w:szCs w:val="16"/>
              </w:rPr>
              <w:t>o.</w:t>
            </w:r>
            <w:r w:rsidR="008D7F1B">
              <w:t xml:space="preserve"> </w:t>
            </w:r>
            <w:r w:rsidR="00DB717D">
              <w:fldChar w:fldCharType="begin">
                <w:ffData>
                  <w:name w:val="Check10"/>
                  <w:enabled/>
                  <w:calcOnExit w:val="0"/>
                  <w:checkBox>
                    <w:sizeAuto/>
                    <w:default w:val="0"/>
                    <w:checked w:val="0"/>
                  </w:checkBox>
                </w:ffData>
              </w:fldChar>
            </w:r>
            <w:r w:rsidR="008D7F1B">
              <w:instrText xml:space="preserve"> FORMCHECKBOX </w:instrText>
            </w:r>
            <w:r w:rsidR="00DB717D">
              <w:fldChar w:fldCharType="end"/>
            </w:r>
            <w:r w:rsidR="008D7F1B">
              <w:t xml:space="preserve"> </w:t>
            </w:r>
            <w:r w:rsidR="008D7F1B" w:rsidRPr="0006418F">
              <w:rPr>
                <w:sz w:val="16"/>
                <w:szCs w:val="16"/>
              </w:rPr>
              <w:t xml:space="preserve">12 </w:t>
            </w:r>
            <w:r w:rsidR="008D7F1B">
              <w:rPr>
                <w:sz w:val="16"/>
                <w:szCs w:val="16"/>
              </w:rPr>
              <w:t>m</w:t>
            </w:r>
            <w:r w:rsidR="008D7F1B" w:rsidRPr="0006418F">
              <w:rPr>
                <w:sz w:val="16"/>
                <w:szCs w:val="16"/>
              </w:rPr>
              <w:t>o</w:t>
            </w:r>
            <w:r w:rsidR="008D7F1B">
              <w:rPr>
                <w:sz w:val="16"/>
                <w:szCs w:val="16"/>
              </w:rPr>
              <w:t>.</w:t>
            </w:r>
          </w:p>
        </w:tc>
      </w:tr>
      <w:tr w:rsidR="008D7F1B" w:rsidRPr="006D779C" w14:paraId="148E845B" w14:textId="77777777" w:rsidTr="00793EF8">
        <w:trPr>
          <w:trHeight w:val="432"/>
        </w:trPr>
        <w:tc>
          <w:tcPr>
            <w:tcW w:w="2049" w:type="dxa"/>
          </w:tcPr>
          <w:p w14:paraId="27A7039F" w14:textId="77777777" w:rsidR="008D7F1B" w:rsidRDefault="008D7F1B" w:rsidP="00076B5E">
            <w:pPr>
              <w:pStyle w:val="StyleBodyTextBefore3pt"/>
            </w:pPr>
            <w:r>
              <w:t>Source of Funding:</w:t>
            </w:r>
          </w:p>
        </w:tc>
        <w:tc>
          <w:tcPr>
            <w:tcW w:w="8286" w:type="dxa"/>
            <w:gridSpan w:val="8"/>
          </w:tcPr>
          <w:p w14:paraId="4D42BE62" w14:textId="77777777" w:rsidR="008D7F1B" w:rsidRDefault="00DB717D" w:rsidP="00101C60">
            <w:pPr>
              <w:pStyle w:val="answers"/>
            </w:pPr>
            <w:r>
              <w:fldChar w:fldCharType="begin">
                <w:ffData>
                  <w:name w:val="Check11"/>
                  <w:enabled/>
                  <w:calcOnExit w:val="0"/>
                  <w:checkBox>
                    <w:sizeAuto/>
                    <w:default w:val="0"/>
                    <w:checked w:val="0"/>
                  </w:checkBox>
                </w:ffData>
              </w:fldChar>
            </w:r>
            <w:r w:rsidR="008D7F1B">
              <w:instrText xml:space="preserve"> FORMCHECKBOX </w:instrText>
            </w:r>
            <w:r>
              <w:fldChar w:fldCharType="end"/>
            </w:r>
            <w:r w:rsidR="008D7F1B">
              <w:t xml:space="preserve">  State   </w:t>
            </w:r>
            <w:r>
              <w:fldChar w:fldCharType="begin">
                <w:ffData>
                  <w:name w:val="Check12"/>
                  <w:enabled/>
                  <w:calcOnExit w:val="0"/>
                  <w:checkBox>
                    <w:sizeAuto/>
                    <w:default w:val="0"/>
                    <w:checked w:val="0"/>
                  </w:checkBox>
                </w:ffData>
              </w:fldChar>
            </w:r>
            <w:r w:rsidR="008D7F1B">
              <w:instrText xml:space="preserve"> FORMCHECKBOX </w:instrText>
            </w:r>
            <w:r>
              <w:fldChar w:fldCharType="end"/>
            </w:r>
            <w:r w:rsidR="008D7F1B">
              <w:t xml:space="preserve">  Federal   </w:t>
            </w:r>
            <w:r>
              <w:fldChar w:fldCharType="begin">
                <w:ffData>
                  <w:name w:val="Check13"/>
                  <w:enabled/>
                  <w:calcOnExit w:val="0"/>
                  <w:checkBox>
                    <w:sizeAuto/>
                    <w:default w:val="0"/>
                    <w:checked w:val="0"/>
                  </w:checkBox>
                </w:ffData>
              </w:fldChar>
            </w:r>
            <w:r w:rsidR="008D7F1B">
              <w:instrText xml:space="preserve"> FORMCHECKBOX </w:instrText>
            </w:r>
            <w:r>
              <w:fldChar w:fldCharType="end"/>
            </w:r>
            <w:r w:rsidR="008D7F1B">
              <w:t xml:space="preserve">  Restricted   </w:t>
            </w:r>
            <w:r>
              <w:fldChar w:fldCharType="begin">
                <w:ffData>
                  <w:name w:val="Check14"/>
                  <w:enabled/>
                  <w:calcOnExit w:val="0"/>
                  <w:checkBox>
                    <w:sizeAuto/>
                    <w:default w:val="0"/>
                    <w:checked w:val="0"/>
                  </w:checkBox>
                </w:ffData>
              </w:fldChar>
            </w:r>
            <w:r w:rsidR="008D7F1B">
              <w:instrText xml:space="preserve"> FORMCHECKBOX </w:instrText>
            </w:r>
            <w:r>
              <w:fldChar w:fldCharType="end"/>
            </w:r>
            <w:r w:rsidR="008D7F1B">
              <w:t xml:space="preserve">  Self-Generated   </w:t>
            </w:r>
            <w:r>
              <w:fldChar w:fldCharType="begin">
                <w:ffData>
                  <w:name w:val="Check15"/>
                  <w:enabled/>
                  <w:calcOnExit w:val="0"/>
                  <w:checkBox>
                    <w:sizeAuto/>
                    <w:default w:val="0"/>
                    <w:checked w:val="0"/>
                  </w:checkBox>
                </w:ffData>
              </w:fldChar>
            </w:r>
            <w:r w:rsidR="008D7F1B">
              <w:instrText xml:space="preserve"> FORMCHECKBOX </w:instrText>
            </w:r>
            <w:r>
              <w:fldChar w:fldCharType="end"/>
            </w:r>
            <w:r w:rsidR="008D7F1B">
              <w:t xml:space="preserve">  Grant/Contract   </w:t>
            </w:r>
            <w:r>
              <w:fldChar w:fldCharType="begin">
                <w:ffData>
                  <w:name w:val="Check16"/>
                  <w:enabled/>
                  <w:calcOnExit w:val="0"/>
                  <w:checkBox>
                    <w:sizeAuto/>
                    <w:default w:val="0"/>
                    <w:checked w:val="0"/>
                  </w:checkBox>
                </w:ffData>
              </w:fldChar>
            </w:r>
            <w:r w:rsidR="008D7F1B">
              <w:instrText xml:space="preserve"> FORMCHECKBOX </w:instrText>
            </w:r>
            <w:r>
              <w:fldChar w:fldCharType="end"/>
            </w:r>
            <w:r w:rsidR="008D7F1B">
              <w:t xml:space="preserve">  Auxiliary</w:t>
            </w:r>
          </w:p>
        </w:tc>
      </w:tr>
      <w:tr w:rsidR="008D7F1B" w:rsidRPr="00CD1FAC" w14:paraId="3B0AF2CC" w14:textId="77777777" w:rsidTr="00793EF8">
        <w:trPr>
          <w:trHeight w:val="90"/>
        </w:trPr>
        <w:tc>
          <w:tcPr>
            <w:tcW w:w="2049" w:type="dxa"/>
          </w:tcPr>
          <w:p w14:paraId="3A7846DD" w14:textId="77777777" w:rsidR="008D7F1B" w:rsidRPr="00CD1FAC" w:rsidRDefault="008D7F1B" w:rsidP="00780DD1">
            <w:pPr>
              <w:pStyle w:val="BodyText"/>
              <w:rPr>
                <w:sz w:val="8"/>
                <w:szCs w:val="8"/>
              </w:rPr>
            </w:pPr>
          </w:p>
        </w:tc>
        <w:tc>
          <w:tcPr>
            <w:tcW w:w="8286" w:type="dxa"/>
            <w:gridSpan w:val="8"/>
          </w:tcPr>
          <w:p w14:paraId="334361C8" w14:textId="77777777" w:rsidR="008D7F1B" w:rsidRPr="00CD1FAC" w:rsidRDefault="008D7F1B" w:rsidP="00780DD1">
            <w:pPr>
              <w:pStyle w:val="answers"/>
              <w:rPr>
                <w:sz w:val="8"/>
                <w:szCs w:val="8"/>
              </w:rPr>
            </w:pPr>
          </w:p>
        </w:tc>
      </w:tr>
      <w:tr w:rsidR="008D7F1B" w:rsidRPr="006D779C" w14:paraId="6C00C36B" w14:textId="77777777" w:rsidTr="00793EF8">
        <w:trPr>
          <w:trHeight w:val="432"/>
        </w:trPr>
        <w:tc>
          <w:tcPr>
            <w:tcW w:w="2049" w:type="dxa"/>
          </w:tcPr>
          <w:p w14:paraId="2E115E57" w14:textId="77777777" w:rsidR="008D7F1B" w:rsidRDefault="008D7F1B" w:rsidP="00780DD1">
            <w:pPr>
              <w:pStyle w:val="BodyText"/>
            </w:pPr>
            <w:r>
              <w:t>Type of Position:</w:t>
            </w:r>
          </w:p>
        </w:tc>
        <w:tc>
          <w:tcPr>
            <w:tcW w:w="8286" w:type="dxa"/>
            <w:gridSpan w:val="8"/>
          </w:tcPr>
          <w:p w14:paraId="6B5D0E76" w14:textId="2EE64D47" w:rsidR="008D7F1B" w:rsidRDefault="00DB717D" w:rsidP="00780DD1">
            <w:pPr>
              <w:pStyle w:val="answers"/>
            </w:pPr>
            <w:r w:rsidRPr="0006418F">
              <w:rPr>
                <w:szCs w:val="18"/>
              </w:rPr>
              <w:fldChar w:fldCharType="begin">
                <w:ffData>
                  <w:name w:val="Check3"/>
                  <w:enabled/>
                  <w:calcOnExit w:val="0"/>
                  <w:checkBox>
                    <w:sizeAuto/>
                    <w:default w:val="0"/>
                  </w:checkBox>
                </w:ffData>
              </w:fldChar>
            </w:r>
            <w:r w:rsidR="008D7F1B" w:rsidRPr="0006418F">
              <w:rPr>
                <w:szCs w:val="18"/>
              </w:rPr>
              <w:instrText xml:space="preserve"> FORMCHECKBOX </w:instrText>
            </w:r>
            <w:r w:rsidRPr="0006418F">
              <w:rPr>
                <w:szCs w:val="18"/>
              </w:rPr>
            </w:r>
            <w:r w:rsidRPr="0006418F">
              <w:rPr>
                <w:szCs w:val="18"/>
              </w:rPr>
              <w:fldChar w:fldCharType="end"/>
            </w:r>
            <w:r w:rsidR="008D7F1B" w:rsidRPr="0006418F">
              <w:rPr>
                <w:sz w:val="16"/>
                <w:szCs w:val="16"/>
              </w:rPr>
              <w:t xml:space="preserve"> Dean    </w:t>
            </w:r>
            <w:r w:rsidRPr="0006418F">
              <w:rPr>
                <w:szCs w:val="18"/>
              </w:rPr>
              <w:fldChar w:fldCharType="begin">
                <w:ffData>
                  <w:name w:val="Check4"/>
                  <w:enabled/>
                  <w:calcOnExit w:val="0"/>
                  <w:checkBox>
                    <w:sizeAuto/>
                    <w:default w:val="0"/>
                  </w:checkBox>
                </w:ffData>
              </w:fldChar>
            </w:r>
            <w:r w:rsidR="008D7F1B" w:rsidRPr="0006418F">
              <w:rPr>
                <w:szCs w:val="18"/>
              </w:rPr>
              <w:instrText xml:space="preserve"> FORMCHECKBOX </w:instrText>
            </w:r>
            <w:r w:rsidRPr="0006418F">
              <w:rPr>
                <w:szCs w:val="18"/>
              </w:rPr>
            </w:r>
            <w:r w:rsidRPr="0006418F">
              <w:rPr>
                <w:szCs w:val="18"/>
              </w:rPr>
              <w:fldChar w:fldCharType="end"/>
            </w:r>
            <w:r w:rsidR="008D7F1B" w:rsidRPr="0006418F">
              <w:rPr>
                <w:sz w:val="16"/>
                <w:szCs w:val="16"/>
              </w:rPr>
              <w:t xml:space="preserve">  Vice President (</w:t>
            </w:r>
            <w:proofErr w:type="spellStart"/>
            <w:proofErr w:type="gramStart"/>
            <w:r w:rsidR="00793EF8" w:rsidRPr="0006418F">
              <w:rPr>
                <w:sz w:val="16"/>
                <w:szCs w:val="16"/>
              </w:rPr>
              <w:t>Asso</w:t>
            </w:r>
            <w:proofErr w:type="spellEnd"/>
            <w:r w:rsidR="00793EF8">
              <w:rPr>
                <w:sz w:val="16"/>
                <w:szCs w:val="16"/>
              </w:rPr>
              <w:t>./</w:t>
            </w:r>
            <w:proofErr w:type="gramEnd"/>
            <w:r w:rsidR="008D7F1B" w:rsidRPr="0006418F">
              <w:rPr>
                <w:sz w:val="16"/>
                <w:szCs w:val="16"/>
              </w:rPr>
              <w:t>Ass</w:t>
            </w:r>
            <w:r w:rsidR="008D7F1B">
              <w:rPr>
                <w:sz w:val="16"/>
                <w:szCs w:val="16"/>
              </w:rPr>
              <w:t>t.</w:t>
            </w:r>
            <w:r w:rsidR="008D7F1B" w:rsidRPr="0006418F">
              <w:rPr>
                <w:sz w:val="16"/>
                <w:szCs w:val="16"/>
              </w:rPr>
              <w:t xml:space="preserve">)    </w:t>
            </w:r>
            <w:r w:rsidRPr="0006418F">
              <w:rPr>
                <w:szCs w:val="18"/>
              </w:rPr>
              <w:fldChar w:fldCharType="begin">
                <w:ffData>
                  <w:name w:val="Check5"/>
                  <w:enabled/>
                  <w:calcOnExit w:val="0"/>
                  <w:checkBox>
                    <w:sizeAuto/>
                    <w:default w:val="0"/>
                  </w:checkBox>
                </w:ffData>
              </w:fldChar>
            </w:r>
            <w:r w:rsidR="008D7F1B" w:rsidRPr="0006418F">
              <w:rPr>
                <w:szCs w:val="18"/>
              </w:rPr>
              <w:instrText xml:space="preserve"> FORMCHECKBOX </w:instrText>
            </w:r>
            <w:r w:rsidRPr="0006418F">
              <w:rPr>
                <w:szCs w:val="18"/>
              </w:rPr>
            </w:r>
            <w:r w:rsidRPr="0006418F">
              <w:rPr>
                <w:szCs w:val="18"/>
              </w:rPr>
              <w:fldChar w:fldCharType="end"/>
            </w:r>
            <w:r w:rsidR="008D7F1B" w:rsidRPr="0006418F">
              <w:rPr>
                <w:szCs w:val="18"/>
              </w:rPr>
              <w:t xml:space="preserve"> </w:t>
            </w:r>
            <w:r w:rsidR="008D7F1B" w:rsidRPr="0006418F">
              <w:rPr>
                <w:sz w:val="16"/>
                <w:szCs w:val="16"/>
              </w:rPr>
              <w:t xml:space="preserve"> Provost   </w:t>
            </w:r>
            <w:r w:rsidRPr="0006418F">
              <w:rPr>
                <w:szCs w:val="18"/>
              </w:rPr>
              <w:fldChar w:fldCharType="begin">
                <w:ffData>
                  <w:name w:val="Check7"/>
                  <w:enabled/>
                  <w:calcOnExit w:val="0"/>
                  <w:checkBox>
                    <w:sizeAuto/>
                    <w:default w:val="0"/>
                  </w:checkBox>
                </w:ffData>
              </w:fldChar>
            </w:r>
            <w:r w:rsidR="008D7F1B" w:rsidRPr="0006418F">
              <w:rPr>
                <w:szCs w:val="18"/>
              </w:rPr>
              <w:instrText xml:space="preserve"> FORMCHECKBOX </w:instrText>
            </w:r>
            <w:r w:rsidRPr="0006418F">
              <w:rPr>
                <w:szCs w:val="18"/>
              </w:rPr>
            </w:r>
            <w:r w:rsidRPr="0006418F">
              <w:rPr>
                <w:szCs w:val="18"/>
              </w:rPr>
              <w:fldChar w:fldCharType="end"/>
            </w:r>
            <w:r w:rsidR="008D7F1B">
              <w:rPr>
                <w:sz w:val="16"/>
                <w:szCs w:val="16"/>
              </w:rPr>
              <w:t xml:space="preserve">  Athletic Director/</w:t>
            </w:r>
            <w:r w:rsidR="008D7F1B" w:rsidRPr="0006418F">
              <w:rPr>
                <w:sz w:val="16"/>
                <w:szCs w:val="16"/>
              </w:rPr>
              <w:t xml:space="preserve"> Equivalent   </w:t>
            </w:r>
            <w:r w:rsidRPr="0006418F">
              <w:rPr>
                <w:szCs w:val="18"/>
              </w:rPr>
              <w:fldChar w:fldCharType="begin">
                <w:ffData>
                  <w:name w:val="Check8"/>
                  <w:enabled/>
                  <w:calcOnExit w:val="0"/>
                  <w:checkBox>
                    <w:sizeAuto/>
                    <w:default w:val="0"/>
                    <w:checked w:val="0"/>
                  </w:checkBox>
                </w:ffData>
              </w:fldChar>
            </w:r>
            <w:r w:rsidR="008D7F1B" w:rsidRPr="0006418F">
              <w:rPr>
                <w:szCs w:val="18"/>
              </w:rPr>
              <w:instrText xml:space="preserve"> FORMCHECKBOX </w:instrText>
            </w:r>
            <w:r w:rsidRPr="0006418F">
              <w:rPr>
                <w:szCs w:val="18"/>
              </w:rPr>
            </w:r>
            <w:r w:rsidRPr="0006418F">
              <w:rPr>
                <w:szCs w:val="18"/>
              </w:rPr>
              <w:fldChar w:fldCharType="end"/>
            </w:r>
            <w:r w:rsidR="008D7F1B" w:rsidRPr="0006418F">
              <w:rPr>
                <w:szCs w:val="18"/>
              </w:rPr>
              <w:t xml:space="preserve"> </w:t>
            </w:r>
            <w:r w:rsidR="008D7F1B" w:rsidRPr="0006418F">
              <w:rPr>
                <w:sz w:val="16"/>
                <w:szCs w:val="16"/>
              </w:rPr>
              <w:t xml:space="preserve"> Other</w:t>
            </w:r>
          </w:p>
        </w:tc>
      </w:tr>
      <w:tr w:rsidR="008D7F1B" w:rsidRPr="00CD1FAC" w14:paraId="77B78A53" w14:textId="77777777" w:rsidTr="00793EF8">
        <w:trPr>
          <w:trHeight w:val="108"/>
        </w:trPr>
        <w:tc>
          <w:tcPr>
            <w:tcW w:w="2049" w:type="dxa"/>
          </w:tcPr>
          <w:p w14:paraId="7455D821" w14:textId="77777777" w:rsidR="008D7F1B" w:rsidRPr="00CD1FAC" w:rsidRDefault="008D7F1B" w:rsidP="00076B5E">
            <w:pPr>
              <w:pStyle w:val="BodyText"/>
              <w:rPr>
                <w:sz w:val="8"/>
                <w:szCs w:val="8"/>
              </w:rPr>
            </w:pPr>
          </w:p>
        </w:tc>
        <w:tc>
          <w:tcPr>
            <w:tcW w:w="8286" w:type="dxa"/>
            <w:gridSpan w:val="8"/>
          </w:tcPr>
          <w:p w14:paraId="1C51585C" w14:textId="77777777" w:rsidR="008D7F1B" w:rsidRPr="00CD1FAC" w:rsidRDefault="008D7F1B" w:rsidP="004778CE">
            <w:pPr>
              <w:pStyle w:val="answers"/>
              <w:rPr>
                <w:sz w:val="8"/>
                <w:szCs w:val="8"/>
              </w:rPr>
            </w:pPr>
          </w:p>
        </w:tc>
      </w:tr>
      <w:tr w:rsidR="008D7F1B" w:rsidRPr="006D779C" w14:paraId="3493E401" w14:textId="77777777" w:rsidTr="00793EF8">
        <w:trPr>
          <w:trHeight w:val="432"/>
        </w:trPr>
        <w:tc>
          <w:tcPr>
            <w:tcW w:w="2049" w:type="dxa"/>
          </w:tcPr>
          <w:p w14:paraId="5742883D" w14:textId="77777777" w:rsidR="008D7F1B" w:rsidRDefault="008D7F1B" w:rsidP="00076B5E">
            <w:pPr>
              <w:pStyle w:val="BodyText"/>
            </w:pPr>
            <w:r>
              <w:t>Nature of Request:</w:t>
            </w:r>
          </w:p>
        </w:tc>
        <w:tc>
          <w:tcPr>
            <w:tcW w:w="8286" w:type="dxa"/>
            <w:gridSpan w:val="8"/>
          </w:tcPr>
          <w:p w14:paraId="2E717031" w14:textId="4BEF1ADC" w:rsidR="008D7F1B" w:rsidRDefault="00DB717D" w:rsidP="004778CE">
            <w:pPr>
              <w:pStyle w:val="answers"/>
            </w:pPr>
            <w:r>
              <w:fldChar w:fldCharType="begin">
                <w:ffData>
                  <w:name w:val="Check3"/>
                  <w:enabled/>
                  <w:calcOnExit w:val="0"/>
                  <w:checkBox>
                    <w:sizeAuto/>
                    <w:default w:val="0"/>
                  </w:checkBox>
                </w:ffData>
              </w:fldChar>
            </w:r>
            <w:bookmarkStart w:id="3" w:name="Check3"/>
            <w:r w:rsidR="008D7F1B">
              <w:instrText xml:space="preserve"> FORMCHECKBOX </w:instrText>
            </w:r>
            <w:r>
              <w:fldChar w:fldCharType="end"/>
            </w:r>
            <w:bookmarkEnd w:id="3"/>
            <w:r w:rsidR="008D7F1B">
              <w:t xml:space="preserve"> </w:t>
            </w:r>
            <w:r w:rsidR="008D7F1B" w:rsidRPr="0006418F">
              <w:rPr>
                <w:sz w:val="16"/>
                <w:szCs w:val="16"/>
              </w:rPr>
              <w:t xml:space="preserve">New (attach </w:t>
            </w:r>
            <w:r w:rsidR="00793EF8" w:rsidRPr="0006418F">
              <w:rPr>
                <w:sz w:val="16"/>
                <w:szCs w:val="16"/>
              </w:rPr>
              <w:t>explanation)</w:t>
            </w:r>
            <w:r w:rsidR="00793EF8">
              <w:t xml:space="preserve">  </w:t>
            </w:r>
            <w:r>
              <w:fldChar w:fldCharType="begin">
                <w:ffData>
                  <w:name w:val="Check4"/>
                  <w:enabled/>
                  <w:calcOnExit w:val="0"/>
                  <w:checkBox>
                    <w:sizeAuto/>
                    <w:default w:val="0"/>
                    <w:checked w:val="0"/>
                  </w:checkBox>
                </w:ffData>
              </w:fldChar>
            </w:r>
            <w:bookmarkStart w:id="4" w:name="Check4"/>
            <w:r w:rsidR="008D7F1B">
              <w:instrText xml:space="preserve"> FORMCHECKBOX </w:instrText>
            </w:r>
            <w:r>
              <w:fldChar w:fldCharType="end"/>
            </w:r>
            <w:bookmarkEnd w:id="4"/>
            <w:r w:rsidR="008D7F1B">
              <w:t xml:space="preserve">  </w:t>
            </w:r>
            <w:r w:rsidR="008D7F1B" w:rsidRPr="0006418F">
              <w:rPr>
                <w:sz w:val="16"/>
                <w:szCs w:val="16"/>
              </w:rPr>
              <w:t>Replace/Update (salary increase exceeds 10% - explain below)</w:t>
            </w:r>
            <w:r w:rsidR="008D7F1B">
              <w:t xml:space="preserve">    </w:t>
            </w:r>
          </w:p>
          <w:p w14:paraId="50E9CE15" w14:textId="77777777" w:rsidR="008D7F1B" w:rsidRDefault="00DB717D" w:rsidP="004778CE">
            <w:pPr>
              <w:pStyle w:val="answers"/>
            </w:pPr>
            <w:r>
              <w:fldChar w:fldCharType="begin">
                <w:ffData>
                  <w:name w:val="Check6"/>
                  <w:enabled/>
                  <w:calcOnExit w:val="0"/>
                  <w:checkBox>
                    <w:sizeAuto/>
                    <w:default w:val="0"/>
                  </w:checkBox>
                </w:ffData>
              </w:fldChar>
            </w:r>
            <w:bookmarkStart w:id="5" w:name="Check6"/>
            <w:r w:rsidR="008D7F1B">
              <w:instrText xml:space="preserve"> FORMCHECKBOX </w:instrText>
            </w:r>
            <w:r>
              <w:fldChar w:fldCharType="end"/>
            </w:r>
            <w:bookmarkEnd w:id="5"/>
            <w:r w:rsidR="008D7F1B">
              <w:t xml:space="preserve">  </w:t>
            </w:r>
            <w:r w:rsidR="008D7F1B" w:rsidRPr="0006418F">
              <w:rPr>
                <w:sz w:val="16"/>
                <w:szCs w:val="16"/>
              </w:rPr>
              <w:t>Emergency/Temporary</w:t>
            </w:r>
          </w:p>
        </w:tc>
      </w:tr>
      <w:tr w:rsidR="008D7F1B" w:rsidRPr="006D779C" w14:paraId="6D92EE47" w14:textId="77777777" w:rsidTr="00793EF8">
        <w:trPr>
          <w:trHeight w:val="252"/>
        </w:trPr>
        <w:tc>
          <w:tcPr>
            <w:tcW w:w="2049" w:type="dxa"/>
          </w:tcPr>
          <w:p w14:paraId="289ED52E" w14:textId="77777777" w:rsidR="008D7F1B" w:rsidRDefault="008D7F1B" w:rsidP="00B54476">
            <w:pPr>
              <w:pStyle w:val="BodyText"/>
            </w:pPr>
          </w:p>
        </w:tc>
        <w:tc>
          <w:tcPr>
            <w:tcW w:w="8286" w:type="dxa"/>
            <w:gridSpan w:val="8"/>
          </w:tcPr>
          <w:p w14:paraId="7064FEE1" w14:textId="77777777" w:rsidR="008D7F1B" w:rsidRDefault="008D7F1B" w:rsidP="008C1CA2">
            <w:pPr>
              <w:pStyle w:val="StyleBodyText"/>
              <w:jc w:val="left"/>
              <w:rPr>
                <w:b w:val="0"/>
              </w:rPr>
            </w:pPr>
          </w:p>
        </w:tc>
      </w:tr>
      <w:tr w:rsidR="008D7F1B" w:rsidRPr="006D779C" w14:paraId="1555B295" w14:textId="77777777" w:rsidTr="00793EF8">
        <w:trPr>
          <w:trHeight w:val="350"/>
        </w:trPr>
        <w:tc>
          <w:tcPr>
            <w:tcW w:w="2049" w:type="dxa"/>
          </w:tcPr>
          <w:p w14:paraId="38CC1367" w14:textId="77777777" w:rsidR="008D7F1B" w:rsidRDefault="008D7F1B" w:rsidP="00B54476">
            <w:pPr>
              <w:pStyle w:val="BodyText"/>
            </w:pPr>
            <w:r>
              <w:t>Justification:</w:t>
            </w:r>
          </w:p>
        </w:tc>
        <w:bookmarkStart w:id="6" w:name="Text53"/>
        <w:tc>
          <w:tcPr>
            <w:tcW w:w="8286" w:type="dxa"/>
            <w:gridSpan w:val="8"/>
            <w:vMerge w:val="restart"/>
          </w:tcPr>
          <w:p w14:paraId="081128C5" w14:textId="77777777" w:rsidR="008D7F1B" w:rsidRPr="00B54476" w:rsidRDefault="00DB717D" w:rsidP="00FB26C0">
            <w:pPr>
              <w:pStyle w:val="StyleBodyText"/>
              <w:jc w:val="left"/>
              <w:rPr>
                <w:b w:val="0"/>
              </w:rPr>
            </w:pPr>
            <w:r>
              <w:rPr>
                <w:b w:val="0"/>
              </w:rPr>
              <w:fldChar w:fldCharType="begin">
                <w:ffData>
                  <w:name w:val="Text53"/>
                  <w:enabled/>
                  <w:calcOnExit w:val="0"/>
                  <w:textInput>
                    <w:maxLength w:val="340"/>
                  </w:textInput>
                </w:ffData>
              </w:fldChar>
            </w:r>
            <w:r w:rsidR="008D7F1B">
              <w:rPr>
                <w:b w:val="0"/>
              </w:rPr>
              <w:instrText xml:space="preserve"> FORMTEXT </w:instrText>
            </w:r>
            <w:r>
              <w:rPr>
                <w:b w:val="0"/>
              </w:rPr>
            </w:r>
            <w:r>
              <w:rPr>
                <w:b w:val="0"/>
              </w:rPr>
              <w:fldChar w:fldCharType="separate"/>
            </w:r>
            <w:r w:rsidR="00FB26C0">
              <w:rPr>
                <w:b w:val="0"/>
              </w:rPr>
              <w:t> </w:t>
            </w:r>
            <w:r w:rsidR="00FB26C0">
              <w:rPr>
                <w:b w:val="0"/>
              </w:rPr>
              <w:t> </w:t>
            </w:r>
            <w:r w:rsidR="00FB26C0">
              <w:rPr>
                <w:b w:val="0"/>
              </w:rPr>
              <w:t> </w:t>
            </w:r>
            <w:r w:rsidR="00FB26C0">
              <w:rPr>
                <w:b w:val="0"/>
              </w:rPr>
              <w:t> </w:t>
            </w:r>
            <w:r w:rsidR="00FB26C0">
              <w:rPr>
                <w:b w:val="0"/>
              </w:rPr>
              <w:t> </w:t>
            </w:r>
            <w:r>
              <w:rPr>
                <w:b w:val="0"/>
              </w:rPr>
              <w:fldChar w:fldCharType="end"/>
            </w:r>
            <w:bookmarkEnd w:id="6"/>
          </w:p>
        </w:tc>
      </w:tr>
      <w:tr w:rsidR="008D7F1B" w:rsidRPr="006D779C" w14:paraId="633321AE" w14:textId="77777777" w:rsidTr="00793EF8">
        <w:trPr>
          <w:trHeight w:val="350"/>
        </w:trPr>
        <w:tc>
          <w:tcPr>
            <w:tcW w:w="2049" w:type="dxa"/>
          </w:tcPr>
          <w:p w14:paraId="13B0CDA1" w14:textId="77777777" w:rsidR="008D7F1B" w:rsidRDefault="008D7F1B" w:rsidP="00B54476">
            <w:pPr>
              <w:pStyle w:val="BodyText"/>
            </w:pPr>
          </w:p>
        </w:tc>
        <w:tc>
          <w:tcPr>
            <w:tcW w:w="8286" w:type="dxa"/>
            <w:gridSpan w:val="8"/>
            <w:vMerge/>
          </w:tcPr>
          <w:p w14:paraId="00CD689E" w14:textId="77777777" w:rsidR="008D7F1B" w:rsidRDefault="008D7F1B" w:rsidP="00B54476">
            <w:pPr>
              <w:pStyle w:val="StyleBodyText"/>
              <w:jc w:val="left"/>
              <w:rPr>
                <w:b w:val="0"/>
              </w:rPr>
            </w:pPr>
          </w:p>
        </w:tc>
      </w:tr>
      <w:tr w:rsidR="008D7F1B" w:rsidRPr="006D779C" w14:paraId="33D5C0B9" w14:textId="77777777" w:rsidTr="00793EF8">
        <w:trPr>
          <w:trHeight w:val="350"/>
        </w:trPr>
        <w:tc>
          <w:tcPr>
            <w:tcW w:w="2049" w:type="dxa"/>
          </w:tcPr>
          <w:p w14:paraId="3B9FF777" w14:textId="77777777" w:rsidR="008D7F1B" w:rsidRDefault="008D7F1B" w:rsidP="00B54476">
            <w:pPr>
              <w:pStyle w:val="BodyText"/>
            </w:pPr>
          </w:p>
        </w:tc>
        <w:tc>
          <w:tcPr>
            <w:tcW w:w="8286" w:type="dxa"/>
            <w:gridSpan w:val="8"/>
            <w:vMerge/>
          </w:tcPr>
          <w:p w14:paraId="02E55AB7" w14:textId="77777777" w:rsidR="008D7F1B" w:rsidRDefault="008D7F1B" w:rsidP="00B54476">
            <w:pPr>
              <w:pStyle w:val="StyleBodyText"/>
              <w:jc w:val="left"/>
              <w:rPr>
                <w:b w:val="0"/>
              </w:rPr>
            </w:pPr>
          </w:p>
        </w:tc>
      </w:tr>
    </w:tbl>
    <w:p w14:paraId="2A4F536D" w14:textId="77777777" w:rsidR="00101C60" w:rsidRPr="00AD223C" w:rsidRDefault="00AD223C">
      <w:pPr>
        <w:rPr>
          <w:i/>
          <w:sz w:val="16"/>
          <w:szCs w:val="16"/>
        </w:rPr>
      </w:pPr>
      <w:r>
        <w:rPr>
          <w:i/>
          <w:sz w:val="16"/>
          <w:szCs w:val="16"/>
        </w:rPr>
        <w:t>*If necessary, please continue justification on another page.</w:t>
      </w:r>
    </w:p>
    <w:tbl>
      <w:tblPr>
        <w:tblStyle w:val="TableGrid6"/>
        <w:tblW w:w="10335" w:type="dxa"/>
        <w:tblLayout w:type="fixed"/>
        <w:tblLook w:val="0020" w:firstRow="1" w:lastRow="0" w:firstColumn="0" w:lastColumn="0" w:noHBand="0" w:noVBand="0"/>
      </w:tblPr>
      <w:tblGrid>
        <w:gridCol w:w="2049"/>
        <w:gridCol w:w="3600"/>
        <w:gridCol w:w="1620"/>
        <w:gridCol w:w="3066"/>
      </w:tblGrid>
      <w:tr w:rsidR="005B353E" w:rsidRPr="006D779C" w14:paraId="7B33270B" w14:textId="77777777" w:rsidTr="00793EF8">
        <w:trPr>
          <w:cnfStyle w:val="100000000000" w:firstRow="1" w:lastRow="0" w:firstColumn="0" w:lastColumn="0" w:oddVBand="0" w:evenVBand="0" w:oddHBand="0" w:evenHBand="0" w:firstRowFirstColumn="0" w:firstRowLastColumn="0" w:lastRowFirstColumn="0" w:lastRowLastColumn="0"/>
          <w:trHeight w:val="288"/>
        </w:trPr>
        <w:tc>
          <w:tcPr>
            <w:tcW w:w="10335" w:type="dxa"/>
            <w:gridSpan w:val="4"/>
          </w:tcPr>
          <w:p w14:paraId="40403B63" w14:textId="77777777" w:rsidR="005B353E" w:rsidRPr="00D6155E" w:rsidRDefault="005B353E" w:rsidP="0052652A">
            <w:pPr>
              <w:pStyle w:val="Heading3"/>
              <w:outlineLvl w:val="2"/>
            </w:pPr>
          </w:p>
        </w:tc>
      </w:tr>
      <w:tr w:rsidR="001F72FF" w:rsidRPr="006D779C" w14:paraId="24D23C01" w14:textId="77777777" w:rsidTr="00793EF8">
        <w:trPr>
          <w:trHeight w:val="432"/>
        </w:trPr>
        <w:tc>
          <w:tcPr>
            <w:tcW w:w="2049" w:type="dxa"/>
          </w:tcPr>
          <w:p w14:paraId="746DC847" w14:textId="77777777" w:rsidR="001F72FF" w:rsidRDefault="001F72FF" w:rsidP="00076B5E">
            <w:pPr>
              <w:pStyle w:val="StyleBodyTextBefore3pt"/>
            </w:pPr>
            <w:r>
              <w:t>Employee Name:</w:t>
            </w:r>
          </w:p>
        </w:tc>
        <w:tc>
          <w:tcPr>
            <w:tcW w:w="8286" w:type="dxa"/>
            <w:gridSpan w:val="3"/>
          </w:tcPr>
          <w:p w14:paraId="32A95297" w14:textId="77777777" w:rsidR="001F72FF" w:rsidRPr="0006418F" w:rsidRDefault="00DB717D" w:rsidP="00FB26C0">
            <w:pPr>
              <w:pStyle w:val="answers"/>
            </w:pPr>
            <w:r w:rsidRPr="0006418F">
              <w:fldChar w:fldCharType="begin">
                <w:ffData>
                  <w:name w:val=""/>
                  <w:enabled/>
                  <w:calcOnExit w:val="0"/>
                  <w:textInput/>
                </w:ffData>
              </w:fldChar>
            </w:r>
            <w:r w:rsidR="001F72FF" w:rsidRPr="0006418F">
              <w:instrText xml:space="preserve"> FORMTEXT </w:instrText>
            </w:r>
            <w:r w:rsidRPr="0006418F">
              <w:fldChar w:fldCharType="separate"/>
            </w:r>
            <w:r w:rsidR="00FB26C0">
              <w:t> </w:t>
            </w:r>
            <w:r w:rsidR="00FB26C0">
              <w:t> </w:t>
            </w:r>
            <w:r w:rsidR="00FB26C0">
              <w:t> </w:t>
            </w:r>
            <w:r w:rsidR="00FB26C0">
              <w:t> </w:t>
            </w:r>
            <w:r w:rsidR="00FB26C0">
              <w:t> </w:t>
            </w:r>
            <w:r w:rsidRPr="0006418F">
              <w:fldChar w:fldCharType="end"/>
            </w:r>
          </w:p>
        </w:tc>
      </w:tr>
      <w:tr w:rsidR="001F72FF" w:rsidRPr="006D779C" w14:paraId="731DF4A5" w14:textId="77777777" w:rsidTr="00793EF8">
        <w:trPr>
          <w:trHeight w:val="432"/>
        </w:trPr>
        <w:tc>
          <w:tcPr>
            <w:tcW w:w="2049" w:type="dxa"/>
          </w:tcPr>
          <w:p w14:paraId="3054C157" w14:textId="77777777" w:rsidR="001F72FF" w:rsidRDefault="001F72FF" w:rsidP="00076B5E">
            <w:pPr>
              <w:pStyle w:val="StyleBodyTextBefore3pt"/>
            </w:pPr>
            <w:r>
              <w:t>Current Title:</w:t>
            </w:r>
          </w:p>
        </w:tc>
        <w:tc>
          <w:tcPr>
            <w:tcW w:w="3600" w:type="dxa"/>
          </w:tcPr>
          <w:p w14:paraId="3E89EB51" w14:textId="77777777" w:rsidR="001F72FF" w:rsidRDefault="00DB717D" w:rsidP="00FB26C0">
            <w:pPr>
              <w:pStyle w:val="answers"/>
            </w:pPr>
            <w:r>
              <w:fldChar w:fldCharType="begin">
                <w:ffData>
                  <w:name w:val="Text52"/>
                  <w:enabled/>
                  <w:calcOnExit w:val="0"/>
                  <w:textInput/>
                </w:ffData>
              </w:fldChar>
            </w:r>
            <w:r w:rsidR="001F72FF">
              <w:instrText xml:space="preserve"> FORMTEXT </w:instrText>
            </w:r>
            <w:r>
              <w:fldChar w:fldCharType="separate"/>
            </w:r>
            <w:r w:rsidR="00FB26C0">
              <w:t> </w:t>
            </w:r>
            <w:r w:rsidR="00FB26C0">
              <w:t> </w:t>
            </w:r>
            <w:r w:rsidR="00FB26C0">
              <w:t> </w:t>
            </w:r>
            <w:r w:rsidR="00FB26C0">
              <w:t> </w:t>
            </w:r>
            <w:r w:rsidR="00FB26C0">
              <w:t> </w:t>
            </w:r>
            <w:r>
              <w:fldChar w:fldCharType="end"/>
            </w:r>
          </w:p>
        </w:tc>
        <w:tc>
          <w:tcPr>
            <w:tcW w:w="1620" w:type="dxa"/>
          </w:tcPr>
          <w:p w14:paraId="4C154B8E" w14:textId="77777777" w:rsidR="001F72FF" w:rsidRDefault="001F72FF" w:rsidP="00076B5E">
            <w:pPr>
              <w:pStyle w:val="StyleBodyTextBefore3pt"/>
            </w:pPr>
            <w:r>
              <w:t>Present Salary:</w:t>
            </w:r>
          </w:p>
        </w:tc>
        <w:tc>
          <w:tcPr>
            <w:tcW w:w="3066" w:type="dxa"/>
          </w:tcPr>
          <w:p w14:paraId="68006B36" w14:textId="77777777" w:rsidR="001F72FF" w:rsidRDefault="00DB717D" w:rsidP="00DF0771">
            <w:pPr>
              <w:pStyle w:val="answers"/>
            </w:pPr>
            <w:r>
              <w:fldChar w:fldCharType="begin">
                <w:ffData>
                  <w:name w:val="Text52"/>
                  <w:enabled/>
                  <w:calcOnExit w:val="0"/>
                  <w:textInput/>
                </w:ffData>
              </w:fldChar>
            </w:r>
            <w:r w:rsidR="001F72FF">
              <w:instrText xml:space="preserve"> FORMTEXT </w:instrText>
            </w:r>
            <w:r>
              <w:fldChar w:fldCharType="separate"/>
            </w:r>
            <w:r w:rsidR="00FB26C0">
              <w:t> </w:t>
            </w:r>
            <w:r w:rsidR="00FB26C0">
              <w:t> </w:t>
            </w:r>
            <w:r w:rsidR="00FB26C0">
              <w:t> </w:t>
            </w:r>
            <w:r w:rsidR="00FB26C0">
              <w:t> </w:t>
            </w:r>
            <w:r w:rsidR="00FB26C0">
              <w:t> </w:t>
            </w:r>
            <w:r>
              <w:fldChar w:fldCharType="end"/>
            </w:r>
          </w:p>
        </w:tc>
      </w:tr>
      <w:tr w:rsidR="001F72FF" w:rsidRPr="006D779C" w14:paraId="55CE6955" w14:textId="77777777" w:rsidTr="00793EF8">
        <w:trPr>
          <w:trHeight w:val="432"/>
        </w:trPr>
        <w:tc>
          <w:tcPr>
            <w:tcW w:w="2049" w:type="dxa"/>
          </w:tcPr>
          <w:p w14:paraId="5F3F4BB6" w14:textId="77777777" w:rsidR="001F72FF" w:rsidRDefault="001F72FF" w:rsidP="00076B5E">
            <w:pPr>
              <w:pStyle w:val="StyleBodyTextBefore3pt"/>
            </w:pPr>
            <w:r>
              <w:t>Requested Position Title:</w:t>
            </w:r>
          </w:p>
        </w:tc>
        <w:tc>
          <w:tcPr>
            <w:tcW w:w="3600" w:type="dxa"/>
          </w:tcPr>
          <w:p w14:paraId="1A486301" w14:textId="77777777" w:rsidR="001F72FF" w:rsidRDefault="00DB717D" w:rsidP="00FB26C0">
            <w:pPr>
              <w:pStyle w:val="answers"/>
            </w:pPr>
            <w:r>
              <w:fldChar w:fldCharType="begin">
                <w:ffData>
                  <w:name w:val="Text52"/>
                  <w:enabled/>
                  <w:calcOnExit w:val="0"/>
                  <w:textInput/>
                </w:ffData>
              </w:fldChar>
            </w:r>
            <w:r w:rsidR="001F72FF">
              <w:instrText xml:space="preserve"> FORMTEXT </w:instrText>
            </w:r>
            <w:r>
              <w:fldChar w:fldCharType="separate"/>
            </w:r>
            <w:r w:rsidR="00FB26C0">
              <w:t> </w:t>
            </w:r>
            <w:r w:rsidR="00FB26C0">
              <w:t> </w:t>
            </w:r>
            <w:r w:rsidR="00FB26C0">
              <w:t> </w:t>
            </w:r>
            <w:r w:rsidR="00FB26C0">
              <w:t> </w:t>
            </w:r>
            <w:r w:rsidR="00FB26C0">
              <w:t> </w:t>
            </w:r>
            <w:r>
              <w:fldChar w:fldCharType="end"/>
            </w:r>
          </w:p>
        </w:tc>
        <w:tc>
          <w:tcPr>
            <w:tcW w:w="1620" w:type="dxa"/>
          </w:tcPr>
          <w:p w14:paraId="660AE7B1" w14:textId="77777777" w:rsidR="001F72FF" w:rsidRDefault="001F72FF" w:rsidP="00076B5E">
            <w:pPr>
              <w:pStyle w:val="StyleBodyTextBefore3pt"/>
            </w:pPr>
            <w:r>
              <w:t xml:space="preserve">Proposed </w:t>
            </w:r>
            <w:smartTag w:uri="urn:schemas-microsoft-com:office:smarttags" w:element="place">
              <w:smartTag w:uri="urn:schemas-microsoft-com:office:smarttags" w:element="PlaceName">
                <w:r>
                  <w:t>Annual</w:t>
                </w:r>
              </w:smartTag>
              <w:r>
                <w:t xml:space="preserve"> </w:t>
              </w:r>
              <w:smartTag w:uri="urn:schemas-microsoft-com:office:smarttags" w:element="PlaceName">
                <w:r>
                  <w:t>Salary</w:t>
                </w:r>
              </w:smartTag>
              <w:r>
                <w:t xml:space="preserve"> </w:t>
              </w:r>
              <w:smartTag w:uri="urn:schemas-microsoft-com:office:smarttags" w:element="PlaceType">
                <w:r>
                  <w:t>Range</w:t>
                </w:r>
              </w:smartTag>
            </w:smartTag>
            <w:r>
              <w:t>:</w:t>
            </w:r>
          </w:p>
        </w:tc>
        <w:tc>
          <w:tcPr>
            <w:tcW w:w="3066" w:type="dxa"/>
          </w:tcPr>
          <w:p w14:paraId="4B675255" w14:textId="77777777" w:rsidR="001F72FF" w:rsidRDefault="00DB717D" w:rsidP="00DF0771">
            <w:pPr>
              <w:pStyle w:val="answers"/>
            </w:pPr>
            <w:r>
              <w:fldChar w:fldCharType="begin">
                <w:ffData>
                  <w:name w:val=""/>
                  <w:enabled/>
                  <w:calcOnExit w:val="0"/>
                  <w:textInput/>
                </w:ffData>
              </w:fldChar>
            </w:r>
            <w:r w:rsidR="00DF0771">
              <w:instrText xml:space="preserve"> FORMTEXT </w:instrText>
            </w:r>
            <w:r>
              <w:fldChar w:fldCharType="separate"/>
            </w:r>
            <w:r w:rsidR="00DF0771">
              <w:rPr>
                <w:noProof/>
              </w:rPr>
              <w:t> </w:t>
            </w:r>
            <w:r w:rsidR="00DF0771">
              <w:rPr>
                <w:noProof/>
              </w:rPr>
              <w:t> </w:t>
            </w:r>
            <w:r w:rsidR="00DF0771">
              <w:rPr>
                <w:noProof/>
              </w:rPr>
              <w:t> </w:t>
            </w:r>
            <w:r w:rsidR="00DF0771">
              <w:rPr>
                <w:noProof/>
              </w:rPr>
              <w:t> </w:t>
            </w:r>
            <w:r w:rsidR="00DF0771">
              <w:rPr>
                <w:noProof/>
              </w:rPr>
              <w:t> </w:t>
            </w:r>
            <w:r>
              <w:fldChar w:fldCharType="end"/>
            </w:r>
            <w:r w:rsidR="001F72FF">
              <w:t xml:space="preserve">    TO    </w:t>
            </w:r>
            <w:r>
              <w:fldChar w:fldCharType="begin">
                <w:ffData>
                  <w:name w:val=""/>
                  <w:enabled/>
                  <w:calcOnExit w:val="0"/>
                  <w:textInput/>
                </w:ffData>
              </w:fldChar>
            </w:r>
            <w:r w:rsidR="00DF0771">
              <w:instrText xml:space="preserve"> FORMTEXT </w:instrText>
            </w:r>
            <w:r>
              <w:fldChar w:fldCharType="separate"/>
            </w:r>
            <w:r w:rsidR="00DF0771">
              <w:rPr>
                <w:noProof/>
              </w:rPr>
              <w:t> </w:t>
            </w:r>
            <w:r w:rsidR="00DF0771">
              <w:rPr>
                <w:noProof/>
              </w:rPr>
              <w:t> </w:t>
            </w:r>
            <w:r w:rsidR="00DF0771">
              <w:rPr>
                <w:noProof/>
              </w:rPr>
              <w:t> </w:t>
            </w:r>
            <w:r w:rsidR="00DF0771">
              <w:rPr>
                <w:noProof/>
              </w:rPr>
              <w:t> </w:t>
            </w:r>
            <w:r w:rsidR="00DF0771">
              <w:rPr>
                <w:noProof/>
              </w:rPr>
              <w:t> </w:t>
            </w:r>
            <w:r>
              <w:fldChar w:fldCharType="end"/>
            </w:r>
          </w:p>
        </w:tc>
      </w:tr>
      <w:tr w:rsidR="000A149B" w:rsidRPr="006D779C" w14:paraId="5772AD97" w14:textId="77777777" w:rsidTr="00793EF8">
        <w:trPr>
          <w:trHeight w:val="432"/>
        </w:trPr>
        <w:tc>
          <w:tcPr>
            <w:tcW w:w="2049" w:type="dxa"/>
          </w:tcPr>
          <w:p w14:paraId="6AABD5A4" w14:textId="77777777" w:rsidR="000A149B" w:rsidRDefault="000A149B" w:rsidP="00076B5E">
            <w:pPr>
              <w:pStyle w:val="StyleBodyTextBefore3pt"/>
            </w:pPr>
            <w:r>
              <w:t>Proposed Beginning Salary:</w:t>
            </w:r>
          </w:p>
        </w:tc>
        <w:tc>
          <w:tcPr>
            <w:tcW w:w="3600" w:type="dxa"/>
          </w:tcPr>
          <w:p w14:paraId="5D2FE6C4" w14:textId="77777777" w:rsidR="000A149B" w:rsidRDefault="00DB717D" w:rsidP="00FB26C0">
            <w:pPr>
              <w:pStyle w:val="answers"/>
            </w:pPr>
            <w:r>
              <w:fldChar w:fldCharType="begin">
                <w:ffData>
                  <w:name w:val="Text52"/>
                  <w:enabled/>
                  <w:calcOnExit w:val="0"/>
                  <w:textInput/>
                </w:ffData>
              </w:fldChar>
            </w:r>
            <w:r w:rsidR="000A149B">
              <w:instrText xml:space="preserve"> FORMTEXT </w:instrText>
            </w:r>
            <w:r>
              <w:fldChar w:fldCharType="separate"/>
            </w:r>
            <w:r w:rsidR="00FB26C0">
              <w:t> </w:t>
            </w:r>
            <w:r w:rsidR="00FB26C0">
              <w:t> </w:t>
            </w:r>
            <w:r w:rsidR="00FB26C0">
              <w:t> </w:t>
            </w:r>
            <w:r w:rsidR="00FB26C0">
              <w:t> </w:t>
            </w:r>
            <w:r w:rsidR="00FB26C0">
              <w:t> </w:t>
            </w:r>
            <w:r>
              <w:fldChar w:fldCharType="end"/>
            </w:r>
          </w:p>
        </w:tc>
        <w:tc>
          <w:tcPr>
            <w:tcW w:w="1620" w:type="dxa"/>
          </w:tcPr>
          <w:p w14:paraId="11B4E684" w14:textId="77777777" w:rsidR="000A149B" w:rsidRDefault="000A149B" w:rsidP="00076B5E">
            <w:pPr>
              <w:pStyle w:val="StyleBodyTextBefore3pt"/>
            </w:pPr>
            <w:r>
              <w:t>Effective Date:</w:t>
            </w:r>
          </w:p>
        </w:tc>
        <w:bookmarkStart w:id="7" w:name="Text52"/>
        <w:tc>
          <w:tcPr>
            <w:tcW w:w="3066" w:type="dxa"/>
          </w:tcPr>
          <w:p w14:paraId="63FC0C59" w14:textId="77777777" w:rsidR="000A149B" w:rsidRDefault="00DB717D" w:rsidP="00FB26C0">
            <w:pPr>
              <w:pStyle w:val="answers"/>
            </w:pPr>
            <w:r>
              <w:fldChar w:fldCharType="begin">
                <w:ffData>
                  <w:name w:val="Text52"/>
                  <w:enabled/>
                  <w:calcOnExit w:val="0"/>
                  <w:textInput/>
                </w:ffData>
              </w:fldChar>
            </w:r>
            <w:r w:rsidR="00DF0771">
              <w:instrText xml:space="preserve"> FORMTEXT </w:instrText>
            </w:r>
            <w:r>
              <w:fldChar w:fldCharType="separate"/>
            </w:r>
            <w:r w:rsidR="00DF0771">
              <w:rPr>
                <w:noProof/>
              </w:rPr>
              <w:t> </w:t>
            </w:r>
            <w:r w:rsidR="00DF0771">
              <w:rPr>
                <w:noProof/>
              </w:rPr>
              <w:t> </w:t>
            </w:r>
            <w:r w:rsidR="00DF0771">
              <w:rPr>
                <w:noProof/>
              </w:rPr>
              <w:t> </w:t>
            </w:r>
            <w:r w:rsidR="00DF0771">
              <w:rPr>
                <w:noProof/>
              </w:rPr>
              <w:t> </w:t>
            </w:r>
            <w:r w:rsidR="00DF0771">
              <w:rPr>
                <w:noProof/>
              </w:rPr>
              <w:t> </w:t>
            </w:r>
            <w:r>
              <w:fldChar w:fldCharType="end"/>
            </w:r>
            <w:bookmarkEnd w:id="7"/>
          </w:p>
        </w:tc>
      </w:tr>
      <w:tr w:rsidR="000A149B" w:rsidRPr="006D779C" w14:paraId="602412E4" w14:textId="77777777" w:rsidTr="00793EF8">
        <w:trPr>
          <w:trHeight w:val="432"/>
        </w:trPr>
        <w:tc>
          <w:tcPr>
            <w:tcW w:w="2049" w:type="dxa"/>
          </w:tcPr>
          <w:p w14:paraId="657A4BFA" w14:textId="77777777" w:rsidR="000A149B" w:rsidRDefault="0000145D" w:rsidP="00076B5E">
            <w:pPr>
              <w:pStyle w:val="StyleBodyTextBefore3pt"/>
            </w:pPr>
            <w:r>
              <w:t>Current or Previous Incumbent:</w:t>
            </w:r>
          </w:p>
        </w:tc>
        <w:tc>
          <w:tcPr>
            <w:tcW w:w="8286" w:type="dxa"/>
            <w:gridSpan w:val="3"/>
          </w:tcPr>
          <w:p w14:paraId="1FC192A9" w14:textId="77777777" w:rsidR="000A149B" w:rsidRDefault="00DB717D" w:rsidP="00FB26C0">
            <w:pPr>
              <w:pStyle w:val="answers"/>
            </w:pPr>
            <w:r>
              <w:fldChar w:fldCharType="begin">
                <w:ffData>
                  <w:name w:val="Text52"/>
                  <w:enabled/>
                  <w:calcOnExit w:val="0"/>
                  <w:textInput/>
                </w:ffData>
              </w:fldChar>
            </w:r>
            <w:r w:rsidR="0000145D">
              <w:instrText xml:space="preserve"> FORMTEXT </w:instrText>
            </w:r>
            <w:r>
              <w:fldChar w:fldCharType="separate"/>
            </w:r>
            <w:r w:rsidR="00FB26C0">
              <w:t> </w:t>
            </w:r>
            <w:r w:rsidR="00FB26C0">
              <w:t> </w:t>
            </w:r>
            <w:r w:rsidR="00FB26C0">
              <w:t> </w:t>
            </w:r>
            <w:r w:rsidR="00FB26C0">
              <w:t> </w:t>
            </w:r>
            <w:r w:rsidR="00FB26C0">
              <w:t> </w:t>
            </w:r>
            <w:r>
              <w:fldChar w:fldCharType="end"/>
            </w:r>
          </w:p>
        </w:tc>
      </w:tr>
      <w:tr w:rsidR="0000145D" w:rsidRPr="006D779C" w14:paraId="18E93D6F" w14:textId="77777777" w:rsidTr="00793EF8">
        <w:trPr>
          <w:trHeight w:val="432"/>
        </w:trPr>
        <w:tc>
          <w:tcPr>
            <w:tcW w:w="2049" w:type="dxa"/>
          </w:tcPr>
          <w:p w14:paraId="62F5A931" w14:textId="77777777" w:rsidR="0000145D" w:rsidRDefault="0000145D" w:rsidP="00076B5E">
            <w:pPr>
              <w:pStyle w:val="StyleBodyTextBefore3pt"/>
            </w:pPr>
            <w:r>
              <w:t>Reassignment /Promotion For:</w:t>
            </w:r>
          </w:p>
        </w:tc>
        <w:tc>
          <w:tcPr>
            <w:tcW w:w="8286" w:type="dxa"/>
            <w:gridSpan w:val="3"/>
          </w:tcPr>
          <w:p w14:paraId="05689A04" w14:textId="77777777" w:rsidR="0000145D" w:rsidRDefault="00DB717D" w:rsidP="004778CE">
            <w:pPr>
              <w:pStyle w:val="answers"/>
            </w:pPr>
            <w:r>
              <w:fldChar w:fldCharType="begin">
                <w:ffData>
                  <w:name w:val="Text52"/>
                  <w:enabled/>
                  <w:calcOnExit w:val="0"/>
                  <w:textInput/>
                </w:ffData>
              </w:fldChar>
            </w:r>
            <w:r w:rsidR="00C031C9">
              <w:instrText xml:space="preserve"> FORMTEXT </w:instrText>
            </w:r>
            <w:r>
              <w:fldChar w:fldCharType="separate"/>
            </w:r>
            <w:r w:rsidR="00C031C9">
              <w:rPr>
                <w:rFonts w:ascii="MS UI Gothic" w:eastAsia="MS UI Gothic" w:hAnsi="MS UI Gothic" w:cs="MS UI Gothic" w:hint="eastAsia"/>
                <w:noProof/>
              </w:rPr>
              <w:t> </w:t>
            </w:r>
            <w:r w:rsidR="00C031C9">
              <w:rPr>
                <w:rFonts w:ascii="MS UI Gothic" w:eastAsia="MS UI Gothic" w:hAnsi="MS UI Gothic" w:cs="MS UI Gothic" w:hint="eastAsia"/>
                <w:noProof/>
              </w:rPr>
              <w:t> </w:t>
            </w:r>
            <w:r w:rsidR="00C031C9">
              <w:rPr>
                <w:rFonts w:ascii="MS UI Gothic" w:eastAsia="MS UI Gothic" w:hAnsi="MS UI Gothic" w:cs="MS UI Gothic" w:hint="eastAsia"/>
                <w:noProof/>
              </w:rPr>
              <w:t> </w:t>
            </w:r>
            <w:r w:rsidR="00C031C9">
              <w:rPr>
                <w:rFonts w:ascii="MS UI Gothic" w:eastAsia="MS UI Gothic" w:hAnsi="MS UI Gothic" w:cs="MS UI Gothic" w:hint="eastAsia"/>
                <w:noProof/>
              </w:rPr>
              <w:t> </w:t>
            </w:r>
            <w:r w:rsidR="00C031C9">
              <w:rPr>
                <w:rFonts w:ascii="MS UI Gothic" w:eastAsia="MS UI Gothic" w:hAnsi="MS UI Gothic" w:cs="MS UI Gothic" w:hint="eastAsia"/>
                <w:noProof/>
              </w:rPr>
              <w:t> </w:t>
            </w:r>
            <w:r>
              <w:fldChar w:fldCharType="end"/>
            </w:r>
          </w:p>
        </w:tc>
      </w:tr>
    </w:tbl>
    <w:p w14:paraId="46E684B8" w14:textId="77777777" w:rsidR="00B4294D" w:rsidRPr="006A7869" w:rsidRDefault="00B4294D">
      <w:pPr>
        <w:rPr>
          <w:sz w:val="16"/>
          <w:szCs w:val="16"/>
        </w:rPr>
      </w:pPr>
    </w:p>
    <w:tbl>
      <w:tblPr>
        <w:tblStyle w:val="TableGrid6"/>
        <w:tblW w:w="10335" w:type="dxa"/>
        <w:tblLayout w:type="fixed"/>
        <w:tblLook w:val="0020" w:firstRow="1" w:lastRow="0" w:firstColumn="0" w:lastColumn="0" w:noHBand="0" w:noVBand="0"/>
      </w:tblPr>
      <w:tblGrid>
        <w:gridCol w:w="1329"/>
        <w:gridCol w:w="720"/>
        <w:gridCol w:w="5400"/>
        <w:gridCol w:w="270"/>
        <w:gridCol w:w="720"/>
        <w:gridCol w:w="1896"/>
      </w:tblGrid>
      <w:tr w:rsidR="000605BC" w:rsidRPr="006D779C" w14:paraId="50192231" w14:textId="77777777" w:rsidTr="00793EF8">
        <w:trPr>
          <w:cnfStyle w:val="100000000000" w:firstRow="1" w:lastRow="0" w:firstColumn="0" w:lastColumn="0" w:oddVBand="0" w:evenVBand="0" w:oddHBand="0" w:evenHBand="0" w:firstRowFirstColumn="0" w:firstRowLastColumn="0" w:lastRowFirstColumn="0" w:lastRowLastColumn="0"/>
          <w:trHeight w:val="288"/>
        </w:trPr>
        <w:tc>
          <w:tcPr>
            <w:tcW w:w="10335" w:type="dxa"/>
            <w:gridSpan w:val="6"/>
          </w:tcPr>
          <w:p w14:paraId="147E65EE" w14:textId="77777777" w:rsidR="000605BC" w:rsidRPr="00D6155E" w:rsidRDefault="000605BC" w:rsidP="00EA653C">
            <w:pPr>
              <w:pStyle w:val="Heading3"/>
              <w:outlineLvl w:val="2"/>
            </w:pPr>
          </w:p>
        </w:tc>
      </w:tr>
      <w:tr w:rsidR="000605BC" w:rsidRPr="006D779C" w14:paraId="4348C536" w14:textId="77777777" w:rsidTr="00793EF8">
        <w:trPr>
          <w:trHeight w:val="360"/>
        </w:trPr>
        <w:tc>
          <w:tcPr>
            <w:tcW w:w="10335" w:type="dxa"/>
            <w:gridSpan w:val="6"/>
          </w:tcPr>
          <w:p w14:paraId="6F419D9F" w14:textId="77777777" w:rsidR="000605BC" w:rsidRDefault="0000145D" w:rsidP="006A7869">
            <w:pPr>
              <w:pStyle w:val="answers"/>
              <w:jc w:val="both"/>
            </w:pPr>
            <w:r>
              <w:t>It is recommended that this position be unclassified, and we certify that it meets the teaching, professional or administrative officer designation required by the Constitution (Article X, Section 2) and appropriate civil service rules.  In addition, we will (have) follow(ed) the University’s established hiring policies and procedures and published equal employment opportunity guidelines.</w:t>
            </w:r>
          </w:p>
        </w:tc>
      </w:tr>
      <w:tr w:rsidR="00CE7CFC" w:rsidRPr="006D779C" w14:paraId="39E6E14B" w14:textId="77777777" w:rsidTr="00793EF8">
        <w:trPr>
          <w:trHeight w:val="360"/>
        </w:trPr>
        <w:tc>
          <w:tcPr>
            <w:tcW w:w="1329" w:type="dxa"/>
          </w:tcPr>
          <w:p w14:paraId="59C28A8C" w14:textId="77777777" w:rsidR="00CE7CFC" w:rsidRPr="00CE7CFC" w:rsidRDefault="00CE7CFC" w:rsidP="00CE7CFC">
            <w:pPr>
              <w:pStyle w:val="answers"/>
              <w:rPr>
                <w:rFonts w:cs="Tahoma"/>
                <w:szCs w:val="18"/>
              </w:rPr>
            </w:pPr>
            <w:r>
              <w:rPr>
                <w:rFonts w:cs="Tahoma"/>
                <w:szCs w:val="18"/>
              </w:rPr>
              <w:t>Approved By:</w:t>
            </w:r>
          </w:p>
        </w:tc>
        <w:tc>
          <w:tcPr>
            <w:tcW w:w="6120" w:type="dxa"/>
            <w:gridSpan w:val="2"/>
          </w:tcPr>
          <w:p w14:paraId="174A0636" w14:textId="77777777" w:rsidR="00CE7CFC" w:rsidRPr="00CE7CFC" w:rsidRDefault="00CE7CFC" w:rsidP="00CE7CFC">
            <w:pPr>
              <w:pStyle w:val="answers"/>
              <w:rPr>
                <w:rFonts w:cs="Tahoma"/>
                <w:szCs w:val="18"/>
              </w:rPr>
            </w:pPr>
          </w:p>
        </w:tc>
        <w:tc>
          <w:tcPr>
            <w:tcW w:w="270" w:type="dxa"/>
          </w:tcPr>
          <w:p w14:paraId="0DDD07EF" w14:textId="77777777" w:rsidR="00CE7CFC" w:rsidRPr="00CE7CFC" w:rsidRDefault="00CE7CFC" w:rsidP="00CE7CFC">
            <w:pPr>
              <w:pStyle w:val="answers"/>
              <w:rPr>
                <w:rFonts w:cs="Tahoma"/>
                <w:szCs w:val="18"/>
              </w:rPr>
            </w:pPr>
          </w:p>
        </w:tc>
        <w:tc>
          <w:tcPr>
            <w:tcW w:w="720" w:type="dxa"/>
          </w:tcPr>
          <w:p w14:paraId="738605C8" w14:textId="77777777" w:rsidR="00CE7CFC" w:rsidRPr="00CE7CFC" w:rsidRDefault="00CE7CFC" w:rsidP="00CE7CFC">
            <w:pPr>
              <w:pStyle w:val="answers"/>
              <w:rPr>
                <w:rFonts w:cs="Tahoma"/>
                <w:szCs w:val="18"/>
              </w:rPr>
            </w:pPr>
            <w:r>
              <w:rPr>
                <w:rFonts w:cs="Tahoma"/>
                <w:szCs w:val="18"/>
              </w:rPr>
              <w:t>Date:</w:t>
            </w:r>
          </w:p>
        </w:tc>
        <w:bookmarkStart w:id="8" w:name="Text113"/>
        <w:tc>
          <w:tcPr>
            <w:tcW w:w="1896" w:type="dxa"/>
          </w:tcPr>
          <w:p w14:paraId="7798BF11" w14:textId="77777777" w:rsidR="00CE7CFC" w:rsidRPr="00CE7CFC" w:rsidRDefault="00DB717D" w:rsidP="00CE7CFC">
            <w:pPr>
              <w:pStyle w:val="answers"/>
              <w:rPr>
                <w:rFonts w:cs="Tahoma"/>
                <w:szCs w:val="18"/>
              </w:rPr>
            </w:pPr>
            <w:r>
              <w:rPr>
                <w:rFonts w:cs="Tahoma"/>
                <w:szCs w:val="18"/>
              </w:rPr>
              <w:fldChar w:fldCharType="begin">
                <w:ffData>
                  <w:name w:val="Text113"/>
                  <w:enabled/>
                  <w:calcOnExit w:val="0"/>
                  <w:textInput>
                    <w:maxLength w:val="18"/>
                  </w:textInput>
                </w:ffData>
              </w:fldChar>
            </w:r>
            <w:r w:rsidR="00DD3BA4">
              <w:rPr>
                <w:rFonts w:cs="Tahoma"/>
                <w:szCs w:val="18"/>
              </w:rPr>
              <w:instrText xml:space="preserve"> FORMTEXT </w:instrText>
            </w:r>
            <w:r>
              <w:rPr>
                <w:rFonts w:cs="Tahoma"/>
                <w:szCs w:val="18"/>
              </w:rPr>
            </w:r>
            <w:r>
              <w:rPr>
                <w:rFonts w:cs="Tahoma"/>
                <w:szCs w:val="18"/>
              </w:rPr>
              <w:fldChar w:fldCharType="separate"/>
            </w:r>
            <w:r w:rsidR="00DD3BA4">
              <w:rPr>
                <w:rFonts w:cs="Tahoma"/>
                <w:szCs w:val="18"/>
              </w:rPr>
              <w:t> </w:t>
            </w:r>
            <w:r w:rsidR="00DD3BA4">
              <w:rPr>
                <w:rFonts w:cs="Tahoma"/>
                <w:szCs w:val="18"/>
              </w:rPr>
              <w:t> </w:t>
            </w:r>
            <w:r w:rsidR="00DD3BA4">
              <w:rPr>
                <w:rFonts w:cs="Tahoma"/>
                <w:szCs w:val="18"/>
              </w:rPr>
              <w:t> </w:t>
            </w:r>
            <w:r w:rsidR="00DD3BA4">
              <w:rPr>
                <w:rFonts w:cs="Tahoma"/>
                <w:szCs w:val="18"/>
              </w:rPr>
              <w:t> </w:t>
            </w:r>
            <w:r w:rsidR="00DD3BA4">
              <w:rPr>
                <w:rFonts w:cs="Tahoma"/>
                <w:szCs w:val="18"/>
              </w:rPr>
              <w:t> </w:t>
            </w:r>
            <w:r>
              <w:rPr>
                <w:rFonts w:cs="Tahoma"/>
                <w:szCs w:val="18"/>
              </w:rPr>
              <w:fldChar w:fldCharType="end"/>
            </w:r>
            <w:bookmarkEnd w:id="8"/>
          </w:p>
        </w:tc>
      </w:tr>
      <w:tr w:rsidR="00CE7CFC" w:rsidRPr="006D779C" w14:paraId="046D5E97" w14:textId="77777777" w:rsidTr="00793EF8">
        <w:trPr>
          <w:trHeight w:val="360"/>
        </w:trPr>
        <w:tc>
          <w:tcPr>
            <w:tcW w:w="1329" w:type="dxa"/>
          </w:tcPr>
          <w:p w14:paraId="695DC64C" w14:textId="77777777" w:rsidR="00CE7CFC" w:rsidRPr="00CE7CFC" w:rsidRDefault="00CE7CFC" w:rsidP="00CE7CFC">
            <w:pPr>
              <w:pStyle w:val="answers"/>
              <w:rPr>
                <w:rFonts w:cs="Tahoma"/>
                <w:szCs w:val="18"/>
              </w:rPr>
            </w:pPr>
          </w:p>
        </w:tc>
        <w:tc>
          <w:tcPr>
            <w:tcW w:w="6120" w:type="dxa"/>
            <w:gridSpan w:val="2"/>
          </w:tcPr>
          <w:p w14:paraId="4D8D3976" w14:textId="77777777" w:rsidR="00CE7CFC" w:rsidRPr="00CE7CFC" w:rsidRDefault="00CE7CFC" w:rsidP="00C83B09">
            <w:pPr>
              <w:pStyle w:val="answers"/>
              <w:rPr>
                <w:rFonts w:cs="Tahoma"/>
                <w:szCs w:val="18"/>
              </w:rPr>
            </w:pPr>
            <w:r>
              <w:rPr>
                <w:rFonts w:cs="Tahoma"/>
                <w:szCs w:val="18"/>
              </w:rPr>
              <w:t>Dean/Director</w:t>
            </w:r>
            <w:r w:rsidR="00DF0771">
              <w:rPr>
                <w:rFonts w:cs="Tahoma"/>
                <w:szCs w:val="18"/>
              </w:rPr>
              <w:t xml:space="preserve"> and Vice President</w:t>
            </w:r>
          </w:p>
        </w:tc>
        <w:tc>
          <w:tcPr>
            <w:tcW w:w="270" w:type="dxa"/>
          </w:tcPr>
          <w:p w14:paraId="3DE23444" w14:textId="77777777" w:rsidR="00CE7CFC" w:rsidRPr="00CE7CFC" w:rsidRDefault="00CE7CFC" w:rsidP="00CE7CFC">
            <w:pPr>
              <w:pStyle w:val="answers"/>
              <w:rPr>
                <w:rFonts w:cs="Tahoma"/>
                <w:szCs w:val="18"/>
              </w:rPr>
            </w:pPr>
          </w:p>
        </w:tc>
        <w:tc>
          <w:tcPr>
            <w:tcW w:w="720" w:type="dxa"/>
          </w:tcPr>
          <w:p w14:paraId="29FBEAB9" w14:textId="77777777" w:rsidR="00CE7CFC" w:rsidRPr="00CE7CFC" w:rsidRDefault="00CE7CFC" w:rsidP="00CE7CFC">
            <w:pPr>
              <w:pStyle w:val="answers"/>
              <w:rPr>
                <w:rFonts w:cs="Tahoma"/>
                <w:szCs w:val="18"/>
              </w:rPr>
            </w:pPr>
          </w:p>
        </w:tc>
        <w:tc>
          <w:tcPr>
            <w:tcW w:w="1896" w:type="dxa"/>
          </w:tcPr>
          <w:p w14:paraId="406882C4" w14:textId="77777777" w:rsidR="00CE7CFC" w:rsidRPr="00CE7CFC" w:rsidRDefault="00CE7CFC" w:rsidP="00CE7CFC">
            <w:pPr>
              <w:pStyle w:val="answers"/>
              <w:rPr>
                <w:rFonts w:cs="Tahoma"/>
                <w:szCs w:val="18"/>
              </w:rPr>
            </w:pPr>
          </w:p>
        </w:tc>
      </w:tr>
      <w:tr w:rsidR="00CE7CFC" w:rsidRPr="006D779C" w14:paraId="4F924A27" w14:textId="77777777" w:rsidTr="00793EF8">
        <w:trPr>
          <w:trHeight w:val="360"/>
        </w:trPr>
        <w:tc>
          <w:tcPr>
            <w:tcW w:w="1329" w:type="dxa"/>
          </w:tcPr>
          <w:p w14:paraId="72D281F9" w14:textId="77777777" w:rsidR="00CE7CFC" w:rsidRPr="00CE7CFC" w:rsidRDefault="00CE7CFC" w:rsidP="00CE7CFC">
            <w:pPr>
              <w:pStyle w:val="answers"/>
              <w:rPr>
                <w:rFonts w:cs="Tahoma"/>
                <w:szCs w:val="18"/>
              </w:rPr>
            </w:pPr>
          </w:p>
        </w:tc>
        <w:tc>
          <w:tcPr>
            <w:tcW w:w="6120" w:type="dxa"/>
            <w:gridSpan w:val="2"/>
          </w:tcPr>
          <w:p w14:paraId="10D1135D" w14:textId="77777777" w:rsidR="00CE7CFC" w:rsidRPr="00CE7CFC" w:rsidRDefault="00CE7CFC" w:rsidP="00DD3BA4">
            <w:pPr>
              <w:pStyle w:val="answers"/>
              <w:rPr>
                <w:rFonts w:cs="Tahoma"/>
                <w:szCs w:val="18"/>
              </w:rPr>
            </w:pPr>
          </w:p>
        </w:tc>
        <w:tc>
          <w:tcPr>
            <w:tcW w:w="270" w:type="dxa"/>
          </w:tcPr>
          <w:p w14:paraId="3FE08B76" w14:textId="77777777" w:rsidR="00CE7CFC" w:rsidRPr="00CE7CFC" w:rsidRDefault="00CE7CFC" w:rsidP="00CE7CFC">
            <w:pPr>
              <w:pStyle w:val="answers"/>
              <w:rPr>
                <w:rFonts w:cs="Tahoma"/>
                <w:szCs w:val="18"/>
              </w:rPr>
            </w:pPr>
          </w:p>
        </w:tc>
        <w:tc>
          <w:tcPr>
            <w:tcW w:w="720" w:type="dxa"/>
          </w:tcPr>
          <w:p w14:paraId="2452FBF2" w14:textId="77777777" w:rsidR="00CE7CFC" w:rsidRPr="00CE7CFC" w:rsidRDefault="00CE7CFC" w:rsidP="00CE7CFC">
            <w:pPr>
              <w:pStyle w:val="answers"/>
              <w:rPr>
                <w:rFonts w:cs="Tahoma"/>
                <w:szCs w:val="18"/>
              </w:rPr>
            </w:pPr>
            <w:r>
              <w:rPr>
                <w:rFonts w:cs="Tahoma"/>
                <w:szCs w:val="18"/>
              </w:rPr>
              <w:t>Date:</w:t>
            </w:r>
          </w:p>
        </w:tc>
        <w:bookmarkStart w:id="9" w:name="Text114"/>
        <w:tc>
          <w:tcPr>
            <w:tcW w:w="1896" w:type="dxa"/>
          </w:tcPr>
          <w:p w14:paraId="1E9830BB" w14:textId="77777777" w:rsidR="00CE7CFC" w:rsidRPr="00CE7CFC" w:rsidRDefault="00DB717D" w:rsidP="00CE7CFC">
            <w:pPr>
              <w:pStyle w:val="answers"/>
              <w:rPr>
                <w:rFonts w:cs="Tahoma"/>
                <w:szCs w:val="18"/>
              </w:rPr>
            </w:pPr>
            <w:r>
              <w:rPr>
                <w:rFonts w:cs="Tahoma"/>
                <w:szCs w:val="18"/>
              </w:rPr>
              <w:fldChar w:fldCharType="begin">
                <w:ffData>
                  <w:name w:val="Text114"/>
                  <w:enabled/>
                  <w:calcOnExit w:val="0"/>
                  <w:textInput>
                    <w:maxLength w:val="18"/>
                  </w:textInput>
                </w:ffData>
              </w:fldChar>
            </w:r>
            <w:r w:rsidR="00DD3BA4">
              <w:rPr>
                <w:rFonts w:cs="Tahoma"/>
                <w:szCs w:val="18"/>
              </w:rPr>
              <w:instrText xml:space="preserve"> FORMTEXT </w:instrText>
            </w:r>
            <w:r>
              <w:rPr>
                <w:rFonts w:cs="Tahoma"/>
                <w:szCs w:val="18"/>
              </w:rPr>
            </w:r>
            <w:r>
              <w:rPr>
                <w:rFonts w:cs="Tahoma"/>
                <w:szCs w:val="18"/>
              </w:rPr>
              <w:fldChar w:fldCharType="separate"/>
            </w:r>
            <w:r w:rsidR="00DD3BA4">
              <w:rPr>
                <w:rFonts w:cs="Tahoma"/>
                <w:noProof/>
                <w:szCs w:val="18"/>
              </w:rPr>
              <w:t> </w:t>
            </w:r>
            <w:r w:rsidR="00DD3BA4">
              <w:rPr>
                <w:rFonts w:cs="Tahoma"/>
                <w:noProof/>
                <w:szCs w:val="18"/>
              </w:rPr>
              <w:t> </w:t>
            </w:r>
            <w:r w:rsidR="00DD3BA4">
              <w:rPr>
                <w:rFonts w:cs="Tahoma"/>
                <w:noProof/>
                <w:szCs w:val="18"/>
              </w:rPr>
              <w:t> </w:t>
            </w:r>
            <w:r w:rsidR="00DD3BA4">
              <w:rPr>
                <w:rFonts w:cs="Tahoma"/>
                <w:noProof/>
                <w:szCs w:val="18"/>
              </w:rPr>
              <w:t> </w:t>
            </w:r>
            <w:r w:rsidR="00DD3BA4">
              <w:rPr>
                <w:rFonts w:cs="Tahoma"/>
                <w:noProof/>
                <w:szCs w:val="18"/>
              </w:rPr>
              <w:t> </w:t>
            </w:r>
            <w:r>
              <w:rPr>
                <w:rFonts w:cs="Tahoma"/>
                <w:szCs w:val="18"/>
              </w:rPr>
              <w:fldChar w:fldCharType="end"/>
            </w:r>
            <w:bookmarkEnd w:id="9"/>
          </w:p>
        </w:tc>
      </w:tr>
      <w:tr w:rsidR="00CE7CFC" w:rsidRPr="006D779C" w14:paraId="7CB76712" w14:textId="77777777" w:rsidTr="00793EF8">
        <w:trPr>
          <w:trHeight w:val="360"/>
        </w:trPr>
        <w:tc>
          <w:tcPr>
            <w:tcW w:w="1329" w:type="dxa"/>
          </w:tcPr>
          <w:p w14:paraId="3A339A4D" w14:textId="77777777" w:rsidR="00CE7CFC" w:rsidRPr="00CE7CFC" w:rsidRDefault="00CE7CFC" w:rsidP="00CE7CFC">
            <w:pPr>
              <w:pStyle w:val="answers"/>
              <w:rPr>
                <w:rFonts w:cs="Tahoma"/>
                <w:szCs w:val="18"/>
              </w:rPr>
            </w:pPr>
          </w:p>
        </w:tc>
        <w:tc>
          <w:tcPr>
            <w:tcW w:w="6120" w:type="dxa"/>
            <w:gridSpan w:val="2"/>
          </w:tcPr>
          <w:p w14:paraId="68B35788" w14:textId="77777777" w:rsidR="00CE7CFC" w:rsidRPr="00CE7CFC" w:rsidRDefault="00FF0409" w:rsidP="00DD3BA4">
            <w:pPr>
              <w:pStyle w:val="answers"/>
              <w:rPr>
                <w:rFonts w:cs="Tahoma"/>
                <w:szCs w:val="18"/>
              </w:rPr>
            </w:pPr>
            <w:r>
              <w:rPr>
                <w:rFonts w:cs="Tahoma"/>
                <w:szCs w:val="18"/>
              </w:rPr>
              <w:t>Vice President for Business Affairs</w:t>
            </w:r>
          </w:p>
        </w:tc>
        <w:tc>
          <w:tcPr>
            <w:tcW w:w="270" w:type="dxa"/>
          </w:tcPr>
          <w:p w14:paraId="4331FB43" w14:textId="77777777" w:rsidR="00CE7CFC" w:rsidRPr="00CE7CFC" w:rsidRDefault="00CE7CFC" w:rsidP="00CE7CFC">
            <w:pPr>
              <w:pStyle w:val="answers"/>
              <w:rPr>
                <w:rFonts w:cs="Tahoma"/>
                <w:szCs w:val="18"/>
              </w:rPr>
            </w:pPr>
          </w:p>
        </w:tc>
        <w:tc>
          <w:tcPr>
            <w:tcW w:w="720" w:type="dxa"/>
          </w:tcPr>
          <w:p w14:paraId="6F8100AB" w14:textId="77777777" w:rsidR="00CE7CFC" w:rsidRPr="00CE7CFC" w:rsidRDefault="00CE7CFC" w:rsidP="00CE7CFC">
            <w:pPr>
              <w:pStyle w:val="answers"/>
              <w:rPr>
                <w:rFonts w:cs="Tahoma"/>
                <w:szCs w:val="18"/>
              </w:rPr>
            </w:pPr>
          </w:p>
        </w:tc>
        <w:tc>
          <w:tcPr>
            <w:tcW w:w="1896" w:type="dxa"/>
          </w:tcPr>
          <w:p w14:paraId="43039D54" w14:textId="77777777" w:rsidR="00CE7CFC" w:rsidRPr="00CE7CFC" w:rsidRDefault="00CE7CFC" w:rsidP="00CE7CFC">
            <w:pPr>
              <w:pStyle w:val="answers"/>
              <w:rPr>
                <w:rFonts w:cs="Tahoma"/>
                <w:szCs w:val="18"/>
              </w:rPr>
            </w:pPr>
          </w:p>
        </w:tc>
      </w:tr>
      <w:tr w:rsidR="00CE7CFC" w:rsidRPr="006D779C" w14:paraId="16A62EF8" w14:textId="77777777" w:rsidTr="00793EF8">
        <w:trPr>
          <w:trHeight w:val="360"/>
        </w:trPr>
        <w:tc>
          <w:tcPr>
            <w:tcW w:w="1329" w:type="dxa"/>
          </w:tcPr>
          <w:p w14:paraId="22FA094A" w14:textId="77777777" w:rsidR="00CE7CFC" w:rsidRPr="00CE7CFC" w:rsidRDefault="00CE7CFC" w:rsidP="00CE7CFC">
            <w:pPr>
              <w:pStyle w:val="answers"/>
              <w:rPr>
                <w:rFonts w:cs="Tahoma"/>
                <w:szCs w:val="18"/>
              </w:rPr>
            </w:pPr>
          </w:p>
        </w:tc>
        <w:tc>
          <w:tcPr>
            <w:tcW w:w="6120" w:type="dxa"/>
            <w:gridSpan w:val="2"/>
          </w:tcPr>
          <w:p w14:paraId="6D431726" w14:textId="77777777" w:rsidR="00CE7CFC" w:rsidRPr="00CE7CFC" w:rsidRDefault="00CE7CFC" w:rsidP="00DD3BA4">
            <w:pPr>
              <w:pStyle w:val="answers"/>
              <w:rPr>
                <w:rFonts w:cs="Tahoma"/>
                <w:szCs w:val="18"/>
              </w:rPr>
            </w:pPr>
          </w:p>
        </w:tc>
        <w:tc>
          <w:tcPr>
            <w:tcW w:w="270" w:type="dxa"/>
          </w:tcPr>
          <w:p w14:paraId="41DC00A5" w14:textId="77777777" w:rsidR="00CE7CFC" w:rsidRPr="00CE7CFC" w:rsidRDefault="00CE7CFC" w:rsidP="00CE7CFC">
            <w:pPr>
              <w:pStyle w:val="answers"/>
              <w:rPr>
                <w:rFonts w:cs="Tahoma"/>
                <w:szCs w:val="18"/>
              </w:rPr>
            </w:pPr>
          </w:p>
        </w:tc>
        <w:tc>
          <w:tcPr>
            <w:tcW w:w="720" w:type="dxa"/>
          </w:tcPr>
          <w:p w14:paraId="30118CE3" w14:textId="77777777" w:rsidR="00CE7CFC" w:rsidRPr="00CE7CFC" w:rsidRDefault="00CE7CFC" w:rsidP="00CE7CFC">
            <w:pPr>
              <w:pStyle w:val="answers"/>
              <w:rPr>
                <w:rFonts w:cs="Tahoma"/>
                <w:szCs w:val="18"/>
              </w:rPr>
            </w:pPr>
            <w:r>
              <w:rPr>
                <w:rFonts w:cs="Tahoma"/>
                <w:szCs w:val="18"/>
              </w:rPr>
              <w:t>Date:</w:t>
            </w:r>
          </w:p>
        </w:tc>
        <w:bookmarkStart w:id="10" w:name="Text115"/>
        <w:tc>
          <w:tcPr>
            <w:tcW w:w="1896" w:type="dxa"/>
          </w:tcPr>
          <w:p w14:paraId="2C56BD3A" w14:textId="77777777" w:rsidR="00CE7CFC" w:rsidRPr="00CE7CFC" w:rsidRDefault="00DB717D" w:rsidP="00CE7CFC">
            <w:pPr>
              <w:pStyle w:val="answers"/>
              <w:rPr>
                <w:rFonts w:cs="Tahoma"/>
                <w:szCs w:val="18"/>
              </w:rPr>
            </w:pPr>
            <w:r>
              <w:rPr>
                <w:rFonts w:cs="Tahoma"/>
                <w:szCs w:val="18"/>
              </w:rPr>
              <w:fldChar w:fldCharType="begin">
                <w:ffData>
                  <w:name w:val="Text115"/>
                  <w:enabled/>
                  <w:calcOnExit w:val="0"/>
                  <w:textInput>
                    <w:maxLength w:val="18"/>
                  </w:textInput>
                </w:ffData>
              </w:fldChar>
            </w:r>
            <w:r w:rsidR="00DD3BA4">
              <w:rPr>
                <w:rFonts w:cs="Tahoma"/>
                <w:szCs w:val="18"/>
              </w:rPr>
              <w:instrText xml:space="preserve"> FORMTEXT </w:instrText>
            </w:r>
            <w:r>
              <w:rPr>
                <w:rFonts w:cs="Tahoma"/>
                <w:szCs w:val="18"/>
              </w:rPr>
            </w:r>
            <w:r>
              <w:rPr>
                <w:rFonts w:cs="Tahoma"/>
                <w:szCs w:val="18"/>
              </w:rPr>
              <w:fldChar w:fldCharType="separate"/>
            </w:r>
            <w:r w:rsidR="00DD3BA4">
              <w:rPr>
                <w:rFonts w:cs="Tahoma"/>
                <w:noProof/>
                <w:szCs w:val="18"/>
              </w:rPr>
              <w:t> </w:t>
            </w:r>
            <w:r w:rsidR="00DD3BA4">
              <w:rPr>
                <w:rFonts w:cs="Tahoma"/>
                <w:noProof/>
                <w:szCs w:val="18"/>
              </w:rPr>
              <w:t> </w:t>
            </w:r>
            <w:r w:rsidR="00DD3BA4">
              <w:rPr>
                <w:rFonts w:cs="Tahoma"/>
                <w:noProof/>
                <w:szCs w:val="18"/>
              </w:rPr>
              <w:t> </w:t>
            </w:r>
            <w:r w:rsidR="00DD3BA4">
              <w:rPr>
                <w:rFonts w:cs="Tahoma"/>
                <w:noProof/>
                <w:szCs w:val="18"/>
              </w:rPr>
              <w:t> </w:t>
            </w:r>
            <w:r w:rsidR="00DD3BA4">
              <w:rPr>
                <w:rFonts w:cs="Tahoma"/>
                <w:noProof/>
                <w:szCs w:val="18"/>
              </w:rPr>
              <w:t> </w:t>
            </w:r>
            <w:r>
              <w:rPr>
                <w:rFonts w:cs="Tahoma"/>
                <w:szCs w:val="18"/>
              </w:rPr>
              <w:fldChar w:fldCharType="end"/>
            </w:r>
            <w:bookmarkEnd w:id="10"/>
          </w:p>
        </w:tc>
      </w:tr>
      <w:tr w:rsidR="00CE7CFC" w:rsidRPr="006D779C" w14:paraId="09C12AB0" w14:textId="77777777" w:rsidTr="00793EF8">
        <w:trPr>
          <w:trHeight w:val="360"/>
        </w:trPr>
        <w:tc>
          <w:tcPr>
            <w:tcW w:w="1329" w:type="dxa"/>
          </w:tcPr>
          <w:p w14:paraId="00648BDB" w14:textId="77777777" w:rsidR="00CE7CFC" w:rsidRPr="00CE7CFC" w:rsidRDefault="00CE7CFC" w:rsidP="00CE7CFC">
            <w:pPr>
              <w:pStyle w:val="answers"/>
              <w:rPr>
                <w:rFonts w:cs="Tahoma"/>
                <w:szCs w:val="18"/>
              </w:rPr>
            </w:pPr>
          </w:p>
        </w:tc>
        <w:tc>
          <w:tcPr>
            <w:tcW w:w="6120" w:type="dxa"/>
            <w:gridSpan w:val="2"/>
          </w:tcPr>
          <w:p w14:paraId="2C560708" w14:textId="77777777" w:rsidR="00CE7CFC" w:rsidRPr="00CE7CFC" w:rsidRDefault="00CE7CFC" w:rsidP="00DF0771">
            <w:pPr>
              <w:pStyle w:val="answers"/>
              <w:rPr>
                <w:rFonts w:cs="Tahoma"/>
                <w:szCs w:val="18"/>
              </w:rPr>
            </w:pPr>
            <w:r>
              <w:rPr>
                <w:rFonts w:cs="Tahoma"/>
                <w:szCs w:val="18"/>
              </w:rPr>
              <w:t>President</w:t>
            </w:r>
          </w:p>
        </w:tc>
        <w:tc>
          <w:tcPr>
            <w:tcW w:w="270" w:type="dxa"/>
          </w:tcPr>
          <w:p w14:paraId="7B5899C4" w14:textId="77777777" w:rsidR="00CE7CFC" w:rsidRPr="00CE7CFC" w:rsidRDefault="00CE7CFC" w:rsidP="00CE7CFC">
            <w:pPr>
              <w:pStyle w:val="answers"/>
              <w:rPr>
                <w:rFonts w:cs="Tahoma"/>
                <w:szCs w:val="18"/>
              </w:rPr>
            </w:pPr>
          </w:p>
        </w:tc>
        <w:tc>
          <w:tcPr>
            <w:tcW w:w="720" w:type="dxa"/>
          </w:tcPr>
          <w:p w14:paraId="110FF6F5" w14:textId="77777777" w:rsidR="00CE7CFC" w:rsidRPr="00CE7CFC" w:rsidRDefault="00CE7CFC" w:rsidP="00CE7CFC">
            <w:pPr>
              <w:pStyle w:val="answers"/>
              <w:rPr>
                <w:rFonts w:cs="Tahoma"/>
                <w:szCs w:val="18"/>
              </w:rPr>
            </w:pPr>
          </w:p>
        </w:tc>
        <w:tc>
          <w:tcPr>
            <w:tcW w:w="1896" w:type="dxa"/>
          </w:tcPr>
          <w:p w14:paraId="2C81C722" w14:textId="77777777" w:rsidR="00CE7CFC" w:rsidRPr="00CE7CFC" w:rsidRDefault="00CE7CFC" w:rsidP="00CE7CFC">
            <w:pPr>
              <w:pStyle w:val="answers"/>
              <w:rPr>
                <w:rFonts w:cs="Tahoma"/>
                <w:szCs w:val="18"/>
              </w:rPr>
            </w:pPr>
          </w:p>
        </w:tc>
      </w:tr>
      <w:tr w:rsidR="00CE7CFC" w:rsidRPr="006D779C" w14:paraId="36D96BE1" w14:textId="77777777" w:rsidTr="00793EF8">
        <w:trPr>
          <w:trHeight w:val="360"/>
        </w:trPr>
        <w:tc>
          <w:tcPr>
            <w:tcW w:w="1329" w:type="dxa"/>
          </w:tcPr>
          <w:p w14:paraId="528F526A" w14:textId="77777777" w:rsidR="00CE7CFC" w:rsidRPr="00CE7CFC" w:rsidRDefault="00CE7CFC" w:rsidP="00CE7CFC">
            <w:pPr>
              <w:pStyle w:val="answers"/>
              <w:rPr>
                <w:rFonts w:cs="Tahoma"/>
                <w:szCs w:val="18"/>
              </w:rPr>
            </w:pPr>
          </w:p>
        </w:tc>
        <w:tc>
          <w:tcPr>
            <w:tcW w:w="6120" w:type="dxa"/>
            <w:gridSpan w:val="2"/>
          </w:tcPr>
          <w:p w14:paraId="5F599A5A" w14:textId="77777777" w:rsidR="00CE7CFC" w:rsidRPr="00CE7CFC" w:rsidRDefault="00CE7CFC" w:rsidP="00CE7CFC">
            <w:pPr>
              <w:pStyle w:val="answers"/>
              <w:rPr>
                <w:rFonts w:cs="Tahoma"/>
                <w:szCs w:val="18"/>
              </w:rPr>
            </w:pPr>
          </w:p>
        </w:tc>
        <w:tc>
          <w:tcPr>
            <w:tcW w:w="270" w:type="dxa"/>
          </w:tcPr>
          <w:p w14:paraId="0B83537A" w14:textId="77777777" w:rsidR="00CE7CFC" w:rsidRPr="00CE7CFC" w:rsidRDefault="00CE7CFC" w:rsidP="00CE7CFC">
            <w:pPr>
              <w:pStyle w:val="answers"/>
              <w:rPr>
                <w:rFonts w:cs="Tahoma"/>
                <w:szCs w:val="18"/>
              </w:rPr>
            </w:pPr>
          </w:p>
        </w:tc>
        <w:tc>
          <w:tcPr>
            <w:tcW w:w="720" w:type="dxa"/>
          </w:tcPr>
          <w:p w14:paraId="48262E8F" w14:textId="77777777" w:rsidR="00CE7CFC" w:rsidRPr="00CE7CFC" w:rsidRDefault="00CE7CFC" w:rsidP="00CE7CFC">
            <w:pPr>
              <w:pStyle w:val="answers"/>
              <w:rPr>
                <w:rFonts w:cs="Tahoma"/>
                <w:szCs w:val="18"/>
              </w:rPr>
            </w:pPr>
          </w:p>
        </w:tc>
        <w:tc>
          <w:tcPr>
            <w:tcW w:w="1896" w:type="dxa"/>
          </w:tcPr>
          <w:p w14:paraId="7BD50979" w14:textId="77777777" w:rsidR="00CE7CFC" w:rsidRPr="00CE7CFC" w:rsidRDefault="00CE7CFC" w:rsidP="00CE7CFC">
            <w:pPr>
              <w:pStyle w:val="answers"/>
              <w:rPr>
                <w:rFonts w:cs="Tahoma"/>
                <w:szCs w:val="18"/>
              </w:rPr>
            </w:pPr>
          </w:p>
        </w:tc>
      </w:tr>
      <w:tr w:rsidR="006A7869" w:rsidRPr="00AF3BBE" w14:paraId="4FA09FEB" w14:textId="77777777" w:rsidTr="00793EF8">
        <w:trPr>
          <w:trHeight w:val="144"/>
        </w:trPr>
        <w:tc>
          <w:tcPr>
            <w:tcW w:w="10335" w:type="dxa"/>
            <w:gridSpan w:val="6"/>
          </w:tcPr>
          <w:p w14:paraId="4E0C7991" w14:textId="77777777" w:rsidR="006A7869" w:rsidRPr="001D7B5E" w:rsidRDefault="006A7869" w:rsidP="006A7869">
            <w:pPr>
              <w:pStyle w:val="StyleBodyText210ptNotItalic"/>
              <w:jc w:val="center"/>
              <w:rPr>
                <w:b/>
                <w:smallCaps/>
                <w:szCs w:val="20"/>
              </w:rPr>
            </w:pPr>
            <w:r w:rsidRPr="001D7B5E">
              <w:rPr>
                <w:b/>
                <w:smallCaps/>
                <w:szCs w:val="20"/>
              </w:rPr>
              <w:t>For System Office Use</w:t>
            </w:r>
          </w:p>
        </w:tc>
      </w:tr>
      <w:tr w:rsidR="006A7869" w:rsidRPr="005114CE" w14:paraId="4A143ACB" w14:textId="77777777" w:rsidTr="00793EF8">
        <w:trPr>
          <w:trHeight w:val="144"/>
        </w:trPr>
        <w:tc>
          <w:tcPr>
            <w:tcW w:w="2049" w:type="dxa"/>
            <w:gridSpan w:val="2"/>
          </w:tcPr>
          <w:p w14:paraId="6023D7F4" w14:textId="77777777" w:rsidR="006A7869" w:rsidRDefault="006A7869" w:rsidP="006A7869">
            <w:pPr>
              <w:jc w:val="right"/>
              <w:rPr>
                <w:rFonts w:ascii="Tahoma" w:hAnsi="Tahoma" w:cs="Tahoma"/>
                <w:sz w:val="18"/>
                <w:szCs w:val="18"/>
              </w:rPr>
            </w:pPr>
          </w:p>
          <w:p w14:paraId="5A20A6D2" w14:textId="77777777" w:rsidR="006A7869" w:rsidRDefault="006A7869" w:rsidP="006A7869">
            <w:pPr>
              <w:jc w:val="right"/>
              <w:rPr>
                <w:rFonts w:ascii="Tahoma" w:hAnsi="Tahoma" w:cs="Tahoma"/>
                <w:sz w:val="18"/>
                <w:szCs w:val="18"/>
              </w:rPr>
            </w:pPr>
            <w:r>
              <w:rPr>
                <w:rFonts w:ascii="Tahoma" w:hAnsi="Tahoma" w:cs="Tahoma"/>
                <w:sz w:val="18"/>
                <w:szCs w:val="18"/>
              </w:rPr>
              <w:t>Approved By:</w:t>
            </w:r>
          </w:p>
        </w:tc>
        <w:tc>
          <w:tcPr>
            <w:tcW w:w="8286" w:type="dxa"/>
            <w:gridSpan w:val="4"/>
          </w:tcPr>
          <w:p w14:paraId="31ACB7CE" w14:textId="77777777" w:rsidR="006A7869" w:rsidRPr="006A7869" w:rsidRDefault="00DB717D" w:rsidP="0066051C">
            <w:pPr>
              <w:rPr>
                <w:u w:val="single"/>
              </w:rPr>
            </w:pPr>
            <w:r w:rsidRPr="009327AD">
              <w:rPr>
                <w:rFonts w:ascii="Tahoma" w:hAnsi="Tahoma" w:cs="Tahoma"/>
                <w:sz w:val="18"/>
                <w:szCs w:val="18"/>
                <w:u w:val="single"/>
              </w:rPr>
              <w:fldChar w:fldCharType="begin">
                <w:ffData>
                  <w:name w:val="Text101"/>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2"/>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3"/>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4"/>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5"/>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6"/>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7"/>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Pr="009327AD">
              <w:rPr>
                <w:rFonts w:ascii="Tahoma" w:hAnsi="Tahoma" w:cs="Tahoma"/>
                <w:sz w:val="18"/>
                <w:szCs w:val="18"/>
                <w:u w:val="single"/>
              </w:rPr>
              <w:fldChar w:fldCharType="begin">
                <w:ffData>
                  <w:name w:val="Text108"/>
                  <w:enabled/>
                  <w:calcOnExit w:val="0"/>
                  <w:textInput/>
                </w:ffData>
              </w:fldChar>
            </w:r>
            <w:r w:rsidR="009327AD" w:rsidRPr="009327AD">
              <w:rPr>
                <w:rFonts w:ascii="Tahoma" w:hAnsi="Tahoma" w:cs="Tahoma"/>
                <w:sz w:val="18"/>
                <w:szCs w:val="18"/>
                <w:u w:val="single"/>
              </w:rPr>
              <w:instrText xml:space="preserve"> FORMTEXT </w:instrText>
            </w:r>
            <w:r w:rsidRPr="009327AD">
              <w:rPr>
                <w:rFonts w:ascii="Tahoma" w:hAnsi="Tahoma" w:cs="Tahoma"/>
                <w:sz w:val="18"/>
                <w:szCs w:val="18"/>
                <w:u w:val="single"/>
              </w:rPr>
            </w:r>
            <w:r w:rsidRPr="009327AD">
              <w:rPr>
                <w:rFonts w:ascii="Tahoma" w:hAnsi="Tahoma" w:cs="Tahoma"/>
                <w:sz w:val="18"/>
                <w:szCs w:val="18"/>
                <w:u w:val="single"/>
              </w:rPr>
              <w:fldChar w:fldCharType="separate"/>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009327AD" w:rsidRPr="009327AD">
              <w:rPr>
                <w:rFonts w:ascii="Tahoma" w:hAnsi="Tahoma" w:cs="Tahoma"/>
                <w:noProof/>
                <w:sz w:val="18"/>
                <w:szCs w:val="18"/>
                <w:u w:val="single"/>
              </w:rPr>
              <w:t> </w:t>
            </w:r>
            <w:r w:rsidRPr="009327AD">
              <w:rPr>
                <w:rFonts w:ascii="Tahoma" w:hAnsi="Tahoma" w:cs="Tahoma"/>
                <w:sz w:val="18"/>
                <w:szCs w:val="18"/>
                <w:u w:val="single"/>
              </w:rPr>
              <w:fldChar w:fldCharType="end"/>
            </w:r>
            <w:r w:rsidR="009327AD">
              <w:rPr>
                <w:rFonts w:ascii="Tahoma" w:hAnsi="Tahoma" w:cs="Tahoma"/>
                <w:sz w:val="18"/>
                <w:szCs w:val="18"/>
              </w:rPr>
              <w:t xml:space="preserve">   System Authority  </w:t>
            </w:r>
            <w:r>
              <w:rPr>
                <w:rFonts w:ascii="Tahoma" w:hAnsi="Tahoma" w:cs="Tahoma"/>
                <w:sz w:val="18"/>
                <w:szCs w:val="18"/>
                <w:u w:val="single"/>
              </w:rPr>
              <w:fldChar w:fldCharType="begin">
                <w:ffData>
                  <w:name w:val="Text111"/>
                  <w:enabled/>
                  <w:calcOnExit w:val="0"/>
                  <w:textInput/>
                </w:ffData>
              </w:fldChar>
            </w:r>
            <w:r w:rsidR="009327AD">
              <w:rPr>
                <w:rFonts w:ascii="Tahoma" w:hAnsi="Tahoma" w:cs="Tahoma"/>
                <w:sz w:val="18"/>
                <w:szCs w:val="18"/>
                <w:u w:val="single"/>
              </w:rPr>
              <w:instrText xml:space="preserve"> FORMTEXT </w:instrText>
            </w:r>
            <w:r>
              <w:rPr>
                <w:rFonts w:ascii="Tahoma" w:hAnsi="Tahoma" w:cs="Tahoma"/>
                <w:sz w:val="18"/>
                <w:szCs w:val="18"/>
                <w:u w:val="single"/>
              </w:rPr>
            </w:r>
            <w:r>
              <w:rPr>
                <w:rFonts w:ascii="Tahoma" w:hAnsi="Tahoma" w:cs="Tahoma"/>
                <w:sz w:val="18"/>
                <w:szCs w:val="18"/>
                <w:u w:val="single"/>
              </w:rPr>
              <w:fldChar w:fldCharType="separate"/>
            </w:r>
            <w:r w:rsidR="009327AD">
              <w:rPr>
                <w:rFonts w:ascii="Tahoma" w:hAnsi="Tahoma" w:cs="Tahoma"/>
                <w:noProof/>
                <w:sz w:val="18"/>
                <w:szCs w:val="18"/>
                <w:u w:val="single"/>
              </w:rPr>
              <w:t> </w:t>
            </w:r>
            <w:r w:rsidR="009327AD">
              <w:rPr>
                <w:rFonts w:ascii="Tahoma" w:hAnsi="Tahoma" w:cs="Tahoma"/>
                <w:noProof/>
                <w:sz w:val="18"/>
                <w:szCs w:val="18"/>
                <w:u w:val="single"/>
              </w:rPr>
              <w:t> </w:t>
            </w:r>
            <w:r w:rsidR="009327AD">
              <w:rPr>
                <w:rFonts w:ascii="Tahoma" w:hAnsi="Tahoma" w:cs="Tahoma"/>
                <w:noProof/>
                <w:sz w:val="18"/>
                <w:szCs w:val="18"/>
                <w:u w:val="single"/>
              </w:rPr>
              <w:t> </w:t>
            </w:r>
            <w:r w:rsidR="009327AD">
              <w:rPr>
                <w:rFonts w:ascii="Tahoma" w:hAnsi="Tahoma" w:cs="Tahoma"/>
                <w:noProof/>
                <w:sz w:val="18"/>
                <w:szCs w:val="18"/>
                <w:u w:val="single"/>
              </w:rPr>
              <w:t> </w:t>
            </w:r>
            <w:r w:rsidR="009327AD">
              <w:rPr>
                <w:rFonts w:ascii="Tahoma" w:hAnsi="Tahoma" w:cs="Tahoma"/>
                <w:noProof/>
                <w:sz w:val="18"/>
                <w:szCs w:val="18"/>
                <w:u w:val="single"/>
              </w:rPr>
              <w:t> </w:t>
            </w:r>
            <w:r>
              <w:rPr>
                <w:rFonts w:ascii="Tahoma" w:hAnsi="Tahoma" w:cs="Tahoma"/>
                <w:sz w:val="18"/>
                <w:szCs w:val="18"/>
                <w:u w:val="single"/>
              </w:rPr>
              <w:fldChar w:fldCharType="end"/>
            </w:r>
            <w:r>
              <w:rPr>
                <w:rFonts w:ascii="Tahoma" w:hAnsi="Tahoma" w:cs="Tahoma"/>
                <w:sz w:val="18"/>
                <w:szCs w:val="18"/>
                <w:u w:val="single"/>
              </w:rPr>
              <w:fldChar w:fldCharType="begin">
                <w:ffData>
                  <w:name w:val="Text112"/>
                  <w:enabled/>
                  <w:calcOnExit w:val="0"/>
                  <w:textInput/>
                </w:ffData>
              </w:fldChar>
            </w:r>
            <w:r w:rsidR="009327AD">
              <w:rPr>
                <w:rFonts w:ascii="Tahoma" w:hAnsi="Tahoma" w:cs="Tahoma"/>
                <w:sz w:val="18"/>
                <w:szCs w:val="18"/>
                <w:u w:val="single"/>
              </w:rPr>
              <w:instrText xml:space="preserve"> FORMTEXT </w:instrText>
            </w:r>
            <w:r>
              <w:rPr>
                <w:rFonts w:ascii="Tahoma" w:hAnsi="Tahoma" w:cs="Tahoma"/>
                <w:sz w:val="18"/>
                <w:szCs w:val="18"/>
                <w:u w:val="single"/>
              </w:rPr>
            </w:r>
            <w:r>
              <w:rPr>
                <w:rFonts w:ascii="Tahoma" w:hAnsi="Tahoma" w:cs="Tahoma"/>
                <w:sz w:val="18"/>
                <w:szCs w:val="18"/>
                <w:u w:val="single"/>
              </w:rPr>
              <w:fldChar w:fldCharType="separate"/>
            </w:r>
            <w:r w:rsidR="009327AD">
              <w:rPr>
                <w:rFonts w:ascii="Tahoma" w:hAnsi="Tahoma" w:cs="Tahoma"/>
                <w:noProof/>
                <w:sz w:val="18"/>
                <w:szCs w:val="18"/>
                <w:u w:val="single"/>
              </w:rPr>
              <w:t> </w:t>
            </w:r>
            <w:r w:rsidR="009327AD">
              <w:rPr>
                <w:rFonts w:ascii="Tahoma" w:hAnsi="Tahoma" w:cs="Tahoma"/>
                <w:noProof/>
                <w:sz w:val="18"/>
                <w:szCs w:val="18"/>
                <w:u w:val="single"/>
              </w:rPr>
              <w:t> </w:t>
            </w:r>
            <w:r w:rsidR="009327AD">
              <w:rPr>
                <w:rFonts w:ascii="Tahoma" w:hAnsi="Tahoma" w:cs="Tahoma"/>
                <w:noProof/>
                <w:sz w:val="18"/>
                <w:szCs w:val="18"/>
                <w:u w:val="single"/>
              </w:rPr>
              <w:t> </w:t>
            </w:r>
            <w:r w:rsidR="009327AD">
              <w:rPr>
                <w:rFonts w:ascii="Tahoma" w:hAnsi="Tahoma" w:cs="Tahoma"/>
                <w:noProof/>
                <w:sz w:val="18"/>
                <w:szCs w:val="18"/>
                <w:u w:val="single"/>
              </w:rPr>
              <w:t> </w:t>
            </w:r>
            <w:r w:rsidR="009327AD">
              <w:rPr>
                <w:rFonts w:ascii="Tahoma" w:hAnsi="Tahoma" w:cs="Tahoma"/>
                <w:noProof/>
                <w:sz w:val="18"/>
                <w:szCs w:val="18"/>
                <w:u w:val="single"/>
              </w:rPr>
              <w:t> </w:t>
            </w:r>
            <w:r>
              <w:rPr>
                <w:rFonts w:ascii="Tahoma" w:hAnsi="Tahoma" w:cs="Tahoma"/>
                <w:sz w:val="18"/>
                <w:szCs w:val="18"/>
                <w:u w:val="single"/>
              </w:rPr>
              <w:fldChar w:fldCharType="end"/>
            </w:r>
            <w:r w:rsidR="009327AD">
              <w:rPr>
                <w:rFonts w:ascii="Tahoma" w:hAnsi="Tahoma" w:cs="Tahoma"/>
                <w:sz w:val="18"/>
                <w:szCs w:val="18"/>
              </w:rPr>
              <w:t xml:space="preserve">  Date</w:t>
            </w:r>
          </w:p>
        </w:tc>
      </w:tr>
    </w:tbl>
    <w:p w14:paraId="0520593D" w14:textId="77777777" w:rsidR="005F6E87" w:rsidRPr="004E34C6" w:rsidRDefault="005F6E87" w:rsidP="00F72993"/>
    <w:sectPr w:rsidR="005F6E87" w:rsidRPr="004E34C6" w:rsidSect="006A7869">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34A8" w14:textId="77777777" w:rsidR="00EE1D59" w:rsidRDefault="00EE1D59" w:rsidP="00932A4E">
      <w:pPr>
        <w:pStyle w:val="Heading3"/>
      </w:pPr>
      <w:r>
        <w:separator/>
      </w:r>
    </w:p>
  </w:endnote>
  <w:endnote w:type="continuationSeparator" w:id="0">
    <w:p w14:paraId="32BA23DC" w14:textId="77777777" w:rsidR="00EE1D59" w:rsidRDefault="00EE1D59" w:rsidP="00932A4E">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14DB" w14:textId="77777777" w:rsidR="00F14F62" w:rsidRDefault="00F14F62" w:rsidP="0000145D">
    <w:pPr>
      <w:pStyle w:val="Footer"/>
      <w:jc w:val="right"/>
    </w:pPr>
  </w:p>
  <w:p w14:paraId="06C0F94B" w14:textId="77777777" w:rsidR="00F14F62" w:rsidRPr="00D36737" w:rsidRDefault="00D36737" w:rsidP="0000145D">
    <w:pPr>
      <w:pStyle w:val="Footer"/>
      <w:jc w:val="right"/>
      <w:rPr>
        <w:i w:val="0"/>
        <w:sz w:val="16"/>
        <w:szCs w:val="16"/>
      </w:rPr>
    </w:pPr>
    <w:r>
      <w:rPr>
        <w:i w:val="0"/>
        <w:sz w:val="16"/>
        <w:szCs w:val="16"/>
      </w:rPr>
      <w:t xml:space="preserve">Revised:  </w:t>
    </w:r>
    <w:r w:rsidR="00FF0409">
      <w:rPr>
        <w:i w:val="0"/>
        <w:sz w:val="16"/>
        <w:szCs w:val="16"/>
      </w:rPr>
      <w:t>October 18,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0741" w14:textId="77777777" w:rsidR="00EE1D59" w:rsidRDefault="00EE1D59" w:rsidP="00932A4E">
      <w:pPr>
        <w:pStyle w:val="Heading3"/>
      </w:pPr>
      <w:r>
        <w:separator/>
      </w:r>
    </w:p>
  </w:footnote>
  <w:footnote w:type="continuationSeparator" w:id="0">
    <w:p w14:paraId="18AD4430" w14:textId="77777777" w:rsidR="00EE1D59" w:rsidRDefault="00EE1D59" w:rsidP="00932A4E">
      <w:pPr>
        <w:pStyle w:val="Head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KLCETLBE9aLMB7WVum7Bgz3WY+yx/mFnG6yTFeKDevXTvJDvkvdRTrE2VZjB64f5G915ZvrgS1b9tDW47xbC3g==" w:salt="/a9b8vfqsp2xxhodQ4QKH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FA"/>
    <w:rsid w:val="0000145D"/>
    <w:rsid w:val="000071F7"/>
    <w:rsid w:val="000231C5"/>
    <w:rsid w:val="0002798A"/>
    <w:rsid w:val="00027E6C"/>
    <w:rsid w:val="000328E8"/>
    <w:rsid w:val="0003329C"/>
    <w:rsid w:val="00035B46"/>
    <w:rsid w:val="00037D7E"/>
    <w:rsid w:val="00037E8C"/>
    <w:rsid w:val="000406CB"/>
    <w:rsid w:val="00045CB7"/>
    <w:rsid w:val="00047F97"/>
    <w:rsid w:val="000605BC"/>
    <w:rsid w:val="0006418F"/>
    <w:rsid w:val="0006613E"/>
    <w:rsid w:val="00076B5E"/>
    <w:rsid w:val="00083002"/>
    <w:rsid w:val="00087B85"/>
    <w:rsid w:val="0009780B"/>
    <w:rsid w:val="000A01F1"/>
    <w:rsid w:val="000A149B"/>
    <w:rsid w:val="000A5677"/>
    <w:rsid w:val="000C1163"/>
    <w:rsid w:val="000D08AB"/>
    <w:rsid w:val="000D2539"/>
    <w:rsid w:val="000E011E"/>
    <w:rsid w:val="000E1CC1"/>
    <w:rsid w:val="000F2DF4"/>
    <w:rsid w:val="000F6783"/>
    <w:rsid w:val="00101C60"/>
    <w:rsid w:val="00104B99"/>
    <w:rsid w:val="001109BE"/>
    <w:rsid w:val="00111541"/>
    <w:rsid w:val="00120C95"/>
    <w:rsid w:val="001361E2"/>
    <w:rsid w:val="0014663E"/>
    <w:rsid w:val="001565B8"/>
    <w:rsid w:val="00180664"/>
    <w:rsid w:val="00195C49"/>
    <w:rsid w:val="001A07E1"/>
    <w:rsid w:val="001C17C7"/>
    <w:rsid w:val="001D0991"/>
    <w:rsid w:val="001D7B5E"/>
    <w:rsid w:val="001F72FF"/>
    <w:rsid w:val="00202BF8"/>
    <w:rsid w:val="00206647"/>
    <w:rsid w:val="002123A6"/>
    <w:rsid w:val="0024310C"/>
    <w:rsid w:val="00250014"/>
    <w:rsid w:val="0025297C"/>
    <w:rsid w:val="00266843"/>
    <w:rsid w:val="002750D6"/>
    <w:rsid w:val="00275BB5"/>
    <w:rsid w:val="00277CF7"/>
    <w:rsid w:val="00286F6A"/>
    <w:rsid w:val="00291C8C"/>
    <w:rsid w:val="00297C9B"/>
    <w:rsid w:val="002A1ECE"/>
    <w:rsid w:val="002A2510"/>
    <w:rsid w:val="002A3E6E"/>
    <w:rsid w:val="002B27FD"/>
    <w:rsid w:val="002B4D1D"/>
    <w:rsid w:val="002C10B1"/>
    <w:rsid w:val="002C7CDD"/>
    <w:rsid w:val="002D222A"/>
    <w:rsid w:val="002E6BF2"/>
    <w:rsid w:val="002F0FCC"/>
    <w:rsid w:val="00304CD3"/>
    <w:rsid w:val="003076FD"/>
    <w:rsid w:val="00311CD9"/>
    <w:rsid w:val="00317005"/>
    <w:rsid w:val="0033501D"/>
    <w:rsid w:val="00335259"/>
    <w:rsid w:val="00371D5D"/>
    <w:rsid w:val="003929F1"/>
    <w:rsid w:val="003A124C"/>
    <w:rsid w:val="003A1B63"/>
    <w:rsid w:val="003A41A1"/>
    <w:rsid w:val="003B2326"/>
    <w:rsid w:val="003B3690"/>
    <w:rsid w:val="003D6FDD"/>
    <w:rsid w:val="00404CD0"/>
    <w:rsid w:val="00434C0F"/>
    <w:rsid w:val="00437ED0"/>
    <w:rsid w:val="00440CD8"/>
    <w:rsid w:val="00443837"/>
    <w:rsid w:val="0044755A"/>
    <w:rsid w:val="00450F66"/>
    <w:rsid w:val="00461739"/>
    <w:rsid w:val="00462906"/>
    <w:rsid w:val="00467865"/>
    <w:rsid w:val="004778CE"/>
    <w:rsid w:val="00483CB9"/>
    <w:rsid w:val="0048685F"/>
    <w:rsid w:val="0049031D"/>
    <w:rsid w:val="004A1437"/>
    <w:rsid w:val="004A4198"/>
    <w:rsid w:val="004A54EA"/>
    <w:rsid w:val="004A561B"/>
    <w:rsid w:val="004B0578"/>
    <w:rsid w:val="004C24ED"/>
    <w:rsid w:val="004D702E"/>
    <w:rsid w:val="004E33FD"/>
    <w:rsid w:val="004E34C6"/>
    <w:rsid w:val="004F0848"/>
    <w:rsid w:val="004F3543"/>
    <w:rsid w:val="004F62AD"/>
    <w:rsid w:val="00501AE8"/>
    <w:rsid w:val="005039E0"/>
    <w:rsid w:val="00504B65"/>
    <w:rsid w:val="005114CE"/>
    <w:rsid w:val="0052122B"/>
    <w:rsid w:val="0052652A"/>
    <w:rsid w:val="00541924"/>
    <w:rsid w:val="005440EE"/>
    <w:rsid w:val="00551879"/>
    <w:rsid w:val="005557F6"/>
    <w:rsid w:val="00555DCA"/>
    <w:rsid w:val="00563778"/>
    <w:rsid w:val="0059011D"/>
    <w:rsid w:val="005B1310"/>
    <w:rsid w:val="005B353E"/>
    <w:rsid w:val="005B4AE2"/>
    <w:rsid w:val="005B66F7"/>
    <w:rsid w:val="005D0459"/>
    <w:rsid w:val="005D50EE"/>
    <w:rsid w:val="005E3AF6"/>
    <w:rsid w:val="005E63CC"/>
    <w:rsid w:val="005F6E87"/>
    <w:rsid w:val="00613129"/>
    <w:rsid w:val="00617C65"/>
    <w:rsid w:val="00635B14"/>
    <w:rsid w:val="0064032C"/>
    <w:rsid w:val="0064307A"/>
    <w:rsid w:val="0066051C"/>
    <w:rsid w:val="006764D3"/>
    <w:rsid w:val="00692FAE"/>
    <w:rsid w:val="006A7869"/>
    <w:rsid w:val="006B03BF"/>
    <w:rsid w:val="006B1E2B"/>
    <w:rsid w:val="006B4756"/>
    <w:rsid w:val="006B75FA"/>
    <w:rsid w:val="006C4610"/>
    <w:rsid w:val="006D2635"/>
    <w:rsid w:val="006D3977"/>
    <w:rsid w:val="006D779C"/>
    <w:rsid w:val="006E4F63"/>
    <w:rsid w:val="006E5B6B"/>
    <w:rsid w:val="006E615D"/>
    <w:rsid w:val="006E729E"/>
    <w:rsid w:val="0071675D"/>
    <w:rsid w:val="00727C55"/>
    <w:rsid w:val="0073710F"/>
    <w:rsid w:val="00737EE1"/>
    <w:rsid w:val="007564F5"/>
    <w:rsid w:val="007602AC"/>
    <w:rsid w:val="00763B3C"/>
    <w:rsid w:val="00774B67"/>
    <w:rsid w:val="00780DD1"/>
    <w:rsid w:val="00781133"/>
    <w:rsid w:val="0078226F"/>
    <w:rsid w:val="00785DFE"/>
    <w:rsid w:val="00793AC6"/>
    <w:rsid w:val="00793EF8"/>
    <w:rsid w:val="007A71DE"/>
    <w:rsid w:val="007B199B"/>
    <w:rsid w:val="007B2B9A"/>
    <w:rsid w:val="007B6119"/>
    <w:rsid w:val="007D22B4"/>
    <w:rsid w:val="007D796D"/>
    <w:rsid w:val="007E2A15"/>
    <w:rsid w:val="007E37A1"/>
    <w:rsid w:val="008107D6"/>
    <w:rsid w:val="00817651"/>
    <w:rsid w:val="008341D2"/>
    <w:rsid w:val="00835FF1"/>
    <w:rsid w:val="00841645"/>
    <w:rsid w:val="00852EC6"/>
    <w:rsid w:val="00865B36"/>
    <w:rsid w:val="008728E8"/>
    <w:rsid w:val="0088782D"/>
    <w:rsid w:val="00891E07"/>
    <w:rsid w:val="008B0063"/>
    <w:rsid w:val="008B2F15"/>
    <w:rsid w:val="008B6333"/>
    <w:rsid w:val="008B6F52"/>
    <w:rsid w:val="008B7081"/>
    <w:rsid w:val="008C1CA2"/>
    <w:rsid w:val="008C75A3"/>
    <w:rsid w:val="008D7F1B"/>
    <w:rsid w:val="008E72CF"/>
    <w:rsid w:val="00902964"/>
    <w:rsid w:val="0090497E"/>
    <w:rsid w:val="00926174"/>
    <w:rsid w:val="009327AD"/>
    <w:rsid w:val="00932A4E"/>
    <w:rsid w:val="00937437"/>
    <w:rsid w:val="0094790F"/>
    <w:rsid w:val="00955CF9"/>
    <w:rsid w:val="00961FA3"/>
    <w:rsid w:val="009653FC"/>
    <w:rsid w:val="00966B90"/>
    <w:rsid w:val="009737B7"/>
    <w:rsid w:val="00973EA0"/>
    <w:rsid w:val="009802C4"/>
    <w:rsid w:val="0099228C"/>
    <w:rsid w:val="009976D9"/>
    <w:rsid w:val="00997A3E"/>
    <w:rsid w:val="00997E67"/>
    <w:rsid w:val="009A4EA3"/>
    <w:rsid w:val="009A55DC"/>
    <w:rsid w:val="009C220D"/>
    <w:rsid w:val="009D3BE7"/>
    <w:rsid w:val="009E5B13"/>
    <w:rsid w:val="009F4CFB"/>
    <w:rsid w:val="00A010A6"/>
    <w:rsid w:val="00A15C1D"/>
    <w:rsid w:val="00A211B2"/>
    <w:rsid w:val="00A2727E"/>
    <w:rsid w:val="00A35524"/>
    <w:rsid w:val="00A74F99"/>
    <w:rsid w:val="00A82BA3"/>
    <w:rsid w:val="00A92012"/>
    <w:rsid w:val="00A94ACC"/>
    <w:rsid w:val="00A97905"/>
    <w:rsid w:val="00AC21BE"/>
    <w:rsid w:val="00AC7C7E"/>
    <w:rsid w:val="00AD223C"/>
    <w:rsid w:val="00AD282D"/>
    <w:rsid w:val="00AD66B1"/>
    <w:rsid w:val="00AE6D32"/>
    <w:rsid w:val="00AE6FA4"/>
    <w:rsid w:val="00AF143A"/>
    <w:rsid w:val="00AF3BBE"/>
    <w:rsid w:val="00AF50EE"/>
    <w:rsid w:val="00B03294"/>
    <w:rsid w:val="00B03907"/>
    <w:rsid w:val="00B11811"/>
    <w:rsid w:val="00B30CA3"/>
    <w:rsid w:val="00B311E1"/>
    <w:rsid w:val="00B33264"/>
    <w:rsid w:val="00B4294D"/>
    <w:rsid w:val="00B4735C"/>
    <w:rsid w:val="00B54476"/>
    <w:rsid w:val="00B63172"/>
    <w:rsid w:val="00B77CB0"/>
    <w:rsid w:val="00B831CB"/>
    <w:rsid w:val="00B84A45"/>
    <w:rsid w:val="00B90EC2"/>
    <w:rsid w:val="00BA268F"/>
    <w:rsid w:val="00BA5387"/>
    <w:rsid w:val="00BD463D"/>
    <w:rsid w:val="00BE4176"/>
    <w:rsid w:val="00BE506A"/>
    <w:rsid w:val="00BF17F9"/>
    <w:rsid w:val="00C031C9"/>
    <w:rsid w:val="00C079CA"/>
    <w:rsid w:val="00C133F3"/>
    <w:rsid w:val="00C255F7"/>
    <w:rsid w:val="00C35737"/>
    <w:rsid w:val="00C4384F"/>
    <w:rsid w:val="00C65C78"/>
    <w:rsid w:val="00C67741"/>
    <w:rsid w:val="00C74647"/>
    <w:rsid w:val="00C76039"/>
    <w:rsid w:val="00C76480"/>
    <w:rsid w:val="00C83B09"/>
    <w:rsid w:val="00C8661B"/>
    <w:rsid w:val="00C92FD6"/>
    <w:rsid w:val="00CA4083"/>
    <w:rsid w:val="00CC1383"/>
    <w:rsid w:val="00CC5108"/>
    <w:rsid w:val="00CC6598"/>
    <w:rsid w:val="00CC6BB1"/>
    <w:rsid w:val="00CD1FAC"/>
    <w:rsid w:val="00CD5733"/>
    <w:rsid w:val="00CE293C"/>
    <w:rsid w:val="00CE7CFC"/>
    <w:rsid w:val="00D14E73"/>
    <w:rsid w:val="00D1584B"/>
    <w:rsid w:val="00D243D1"/>
    <w:rsid w:val="00D36737"/>
    <w:rsid w:val="00D44E11"/>
    <w:rsid w:val="00D559FC"/>
    <w:rsid w:val="00D6155E"/>
    <w:rsid w:val="00D74D41"/>
    <w:rsid w:val="00D85F94"/>
    <w:rsid w:val="00D9218E"/>
    <w:rsid w:val="00DB41EB"/>
    <w:rsid w:val="00DB6495"/>
    <w:rsid w:val="00DB717D"/>
    <w:rsid w:val="00DC47A2"/>
    <w:rsid w:val="00DD3BA4"/>
    <w:rsid w:val="00DE1551"/>
    <w:rsid w:val="00DE7FB7"/>
    <w:rsid w:val="00DF0771"/>
    <w:rsid w:val="00E0409A"/>
    <w:rsid w:val="00E07857"/>
    <w:rsid w:val="00E12AB9"/>
    <w:rsid w:val="00E167FB"/>
    <w:rsid w:val="00E20DDA"/>
    <w:rsid w:val="00E23C6A"/>
    <w:rsid w:val="00E3079F"/>
    <w:rsid w:val="00E32A8B"/>
    <w:rsid w:val="00E3358A"/>
    <w:rsid w:val="00E36054"/>
    <w:rsid w:val="00E37E7B"/>
    <w:rsid w:val="00E46E04"/>
    <w:rsid w:val="00E84EA5"/>
    <w:rsid w:val="00E8700C"/>
    <w:rsid w:val="00E87396"/>
    <w:rsid w:val="00E91BE0"/>
    <w:rsid w:val="00EA3362"/>
    <w:rsid w:val="00EA44A1"/>
    <w:rsid w:val="00EA653C"/>
    <w:rsid w:val="00EC42A3"/>
    <w:rsid w:val="00EC6A19"/>
    <w:rsid w:val="00EE0669"/>
    <w:rsid w:val="00EE1D59"/>
    <w:rsid w:val="00EE1E1E"/>
    <w:rsid w:val="00EE4196"/>
    <w:rsid w:val="00F017C4"/>
    <w:rsid w:val="00F03FC7"/>
    <w:rsid w:val="00F07933"/>
    <w:rsid w:val="00F121EE"/>
    <w:rsid w:val="00F14F62"/>
    <w:rsid w:val="00F41461"/>
    <w:rsid w:val="00F4384D"/>
    <w:rsid w:val="00F522EA"/>
    <w:rsid w:val="00F66F13"/>
    <w:rsid w:val="00F71737"/>
    <w:rsid w:val="00F72993"/>
    <w:rsid w:val="00F83033"/>
    <w:rsid w:val="00F966AA"/>
    <w:rsid w:val="00FB26C0"/>
    <w:rsid w:val="00FB538F"/>
    <w:rsid w:val="00FC0F45"/>
    <w:rsid w:val="00FC1B60"/>
    <w:rsid w:val="00FC3071"/>
    <w:rsid w:val="00FD5902"/>
    <w:rsid w:val="00FF0409"/>
    <w:rsid w:val="00FF17FC"/>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ED8D7AD"/>
  <w15:chartTrackingRefBased/>
  <w15:docId w15:val="{26569E9E-7430-48D3-BB90-21BB9A7C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926174"/>
    <w:pPr>
      <w:tabs>
        <w:tab w:val="right" w:pos="9720"/>
      </w:tabs>
      <w:spacing w:before="60" w:after="360"/>
      <w:ind w:left="-360"/>
      <w:jc w:val="right"/>
      <w:outlineLvl w:val="0"/>
    </w:pPr>
    <w:rPr>
      <w:rFonts w:ascii="Tahoma" w:hAnsi="Tahoma"/>
      <w:b/>
      <w:color w:val="333333"/>
      <w:sz w:val="44"/>
      <w:szCs w:val="36"/>
    </w:rPr>
  </w:style>
  <w:style w:type="paragraph" w:styleId="Heading2">
    <w:name w:val="heading 2"/>
    <w:basedOn w:val="Normal"/>
    <w:next w:val="Normal"/>
    <w:qFormat/>
    <w:rsid w:val="00926174"/>
    <w:pPr>
      <w:tabs>
        <w:tab w:val="left" w:pos="7185"/>
      </w:tabs>
      <w:spacing w:after="60"/>
      <w:ind w:left="-432"/>
      <w:outlineLvl w:val="1"/>
    </w:pPr>
    <w:rPr>
      <w:rFonts w:ascii="Tahoma" w:hAnsi="Tahoma"/>
      <w:b/>
      <w:smallCaps/>
    </w:rPr>
  </w:style>
  <w:style w:type="paragraph" w:styleId="Heading3">
    <w:name w:val="heading 3"/>
    <w:basedOn w:val="Normal"/>
    <w:next w:val="Normal"/>
    <w:qFormat/>
    <w:rsid w:val="00926174"/>
    <w:pPr>
      <w:spacing w:before="40" w:after="40"/>
      <w:jc w:val="center"/>
      <w:outlineLvl w:val="2"/>
    </w:pPr>
    <w:rPr>
      <w:rFonts w:ascii="Tahoma" w:hAnsi="Tahoma"/>
      <w:b/>
      <w:smallCaps/>
      <w:color w:val="FFFFFF"/>
      <w:sz w:val="20"/>
      <w:szCs w:val="20"/>
    </w:rPr>
  </w:style>
  <w:style w:type="paragraph" w:styleId="Heading6">
    <w:name w:val="heading 6"/>
    <w:basedOn w:val="Normal"/>
    <w:next w:val="Normal"/>
    <w:qFormat/>
    <w:rsid w:val="00202BF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195C49"/>
    <w:pPr>
      <w:jc w:val="right"/>
    </w:pPr>
    <w:rPr>
      <w:rFonts w:ascii="Tahoma" w:hAnsi="Tahoma"/>
      <w:sz w:val="18"/>
      <w:szCs w:val="19"/>
    </w:rPr>
  </w:style>
  <w:style w:type="character" w:customStyle="1" w:styleId="BodyTextChar">
    <w:name w:val="Body Text Char"/>
    <w:link w:val="BodyText"/>
    <w:rsid w:val="00195C49"/>
    <w:rPr>
      <w:rFonts w:ascii="Tahoma" w:hAnsi="Tahoma"/>
      <w:sz w:val="18"/>
      <w:szCs w:val="19"/>
      <w:lang w:val="en-US" w:eastAsia="en-US" w:bidi="ar-SA"/>
    </w:rPr>
  </w:style>
  <w:style w:type="paragraph" w:customStyle="1" w:styleId="StyleStyleStyleBodyTextLeftCentered">
    <w:name w:val="Style Style Style Body Text + Left + Centered"/>
    <w:basedOn w:val="StyleStyleBodyTextUnderlineLeft"/>
    <w:rsid w:val="00E23C6A"/>
    <w:pPr>
      <w:jc w:val="center"/>
    </w:pPr>
  </w:style>
  <w:style w:type="paragraph" w:customStyle="1" w:styleId="StyleStyleBodyTextUnderlineLeft">
    <w:name w:val="Style Style Body Text + Underline + Left"/>
    <w:basedOn w:val="StyleBodyText"/>
    <w:rsid w:val="0049031D"/>
    <w:pPr>
      <w:jc w:val="left"/>
    </w:pPr>
    <w:rPr>
      <w:bCs/>
      <w:szCs w:val="20"/>
    </w:rPr>
  </w:style>
  <w:style w:type="paragraph" w:customStyle="1" w:styleId="StyleBodyText">
    <w:name w:val="Style Body Text"/>
    <w:basedOn w:val="BodyText"/>
    <w:rsid w:val="00FF7507"/>
    <w:pPr>
      <w:jc w:val="center"/>
    </w:pPr>
    <w:rPr>
      <w:b/>
    </w:rPr>
  </w:style>
  <w:style w:type="paragraph" w:styleId="Header">
    <w:name w:val="header"/>
    <w:basedOn w:val="Normal"/>
    <w:rsid w:val="00E3079F"/>
    <w:pPr>
      <w:tabs>
        <w:tab w:val="center" w:pos="4320"/>
        <w:tab w:val="right" w:pos="8640"/>
      </w:tabs>
    </w:pPr>
  </w:style>
  <w:style w:type="paragraph" w:styleId="Footer">
    <w:name w:val="footer"/>
    <w:basedOn w:val="Normal"/>
    <w:rsid w:val="00EA3362"/>
    <w:pPr>
      <w:tabs>
        <w:tab w:val="center" w:pos="4320"/>
        <w:tab w:val="right" w:pos="8640"/>
      </w:tabs>
      <w:jc w:val="center"/>
    </w:pPr>
    <w:rPr>
      <w:i/>
      <w:sz w:val="18"/>
      <w:szCs w:val="18"/>
    </w:rPr>
  </w:style>
  <w:style w:type="paragraph" w:customStyle="1" w:styleId="StyleBodyTextBefore3pt">
    <w:name w:val="Style Body Text + Before:  3 pt"/>
    <w:basedOn w:val="BodyText"/>
    <w:link w:val="StyleBodyTextBefore3ptChar"/>
    <w:rsid w:val="00076B5E"/>
    <w:pPr>
      <w:spacing w:before="60"/>
    </w:pPr>
    <w:rPr>
      <w:szCs w:val="20"/>
    </w:rPr>
  </w:style>
  <w:style w:type="character" w:customStyle="1" w:styleId="StyleBodyTextBefore3ptChar">
    <w:name w:val="Style Body Text + Before:  3 pt Char"/>
    <w:link w:val="StyleBodyTextBefore3pt"/>
    <w:rsid w:val="00EE4196"/>
    <w:rPr>
      <w:rFonts w:ascii="Tahoma" w:hAnsi="Tahoma"/>
      <w:sz w:val="18"/>
      <w:szCs w:val="19"/>
      <w:lang w:val="en-US" w:eastAsia="en-US" w:bidi="ar-SA"/>
    </w:rPr>
  </w:style>
  <w:style w:type="paragraph" w:customStyle="1" w:styleId="StyleFieldText2NotBoldBefore6pt">
    <w:name w:val="Style Field Text 2 + Not Bold Before:  6 pt"/>
    <w:basedOn w:val="Normal"/>
    <w:rsid w:val="00C35737"/>
    <w:pPr>
      <w:spacing w:before="120" w:after="120"/>
    </w:pPr>
    <w:rPr>
      <w:rFonts w:ascii="Tahoma" w:hAnsi="Tahoma"/>
      <w:sz w:val="18"/>
      <w:szCs w:val="20"/>
    </w:rPr>
  </w:style>
  <w:style w:type="paragraph" w:customStyle="1" w:styleId="StyleBodyText210ptNotItalic">
    <w:name w:val="Style Body Text 2 + 10 pt Not Italic"/>
    <w:basedOn w:val="Normal"/>
    <w:rsid w:val="00E23C6A"/>
    <w:pPr>
      <w:tabs>
        <w:tab w:val="left" w:pos="1143"/>
        <w:tab w:val="left" w:pos="3600"/>
        <w:tab w:val="left" w:pos="7200"/>
      </w:tabs>
      <w:spacing w:before="60"/>
    </w:pPr>
    <w:rPr>
      <w:rFonts w:ascii="Tahoma" w:hAnsi="Tahoma"/>
      <w:sz w:val="20"/>
      <w:szCs w:val="16"/>
    </w:rPr>
  </w:style>
  <w:style w:type="paragraph" w:customStyle="1" w:styleId="answers">
    <w:name w:val="answers"/>
    <w:basedOn w:val="BodyText"/>
    <w:link w:val="answersChar"/>
    <w:rsid w:val="004778CE"/>
    <w:pPr>
      <w:jc w:val="left"/>
    </w:pPr>
  </w:style>
  <w:style w:type="character" w:customStyle="1" w:styleId="answersChar">
    <w:name w:val="answers Char"/>
    <w:link w:val="answers"/>
    <w:rsid w:val="004778CE"/>
    <w:rPr>
      <w:rFonts w:ascii="Tahoma" w:hAnsi="Tahoma"/>
      <w:sz w:val="18"/>
      <w:szCs w:val="19"/>
      <w:lang w:val="en-US" w:eastAsia="en-US" w:bidi="ar-SA"/>
    </w:rPr>
  </w:style>
  <w:style w:type="paragraph" w:customStyle="1" w:styleId="StyleStyleBodyTextRight">
    <w:name w:val="Style Style Body Text + Right"/>
    <w:basedOn w:val="StyleBodyText"/>
    <w:rsid w:val="0049031D"/>
    <w:pPr>
      <w:jc w:val="right"/>
    </w:pPr>
    <w:rPr>
      <w:bCs/>
      <w:szCs w:val="20"/>
    </w:rPr>
  </w:style>
  <w:style w:type="table" w:styleId="TableGrid6">
    <w:name w:val="Table Grid 6"/>
    <w:basedOn w:val="TableNormal"/>
    <w:rsid w:val="00793EF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2192">
      <w:bodyDiv w:val="1"/>
      <w:marLeft w:val="0"/>
      <w:marRight w:val="0"/>
      <w:marTop w:val="0"/>
      <w:marBottom w:val="0"/>
      <w:divBdr>
        <w:top w:val="none" w:sz="0" w:space="0" w:color="auto"/>
        <w:left w:val="none" w:sz="0" w:space="0" w:color="auto"/>
        <w:bottom w:val="none" w:sz="0" w:space="0" w:color="auto"/>
        <w:right w:val="none" w:sz="0" w:space="0" w:color="auto"/>
      </w:divBdr>
    </w:div>
    <w:div w:id="265698591">
      <w:bodyDiv w:val="1"/>
      <w:marLeft w:val="0"/>
      <w:marRight w:val="0"/>
      <w:marTop w:val="0"/>
      <w:marBottom w:val="0"/>
      <w:divBdr>
        <w:top w:val="none" w:sz="0" w:space="0" w:color="auto"/>
        <w:left w:val="none" w:sz="0" w:space="0" w:color="auto"/>
        <w:bottom w:val="none" w:sz="0" w:space="0" w:color="auto"/>
        <w:right w:val="none" w:sz="0" w:space="0" w:color="auto"/>
      </w:divBdr>
    </w:div>
    <w:div w:id="425344862">
      <w:bodyDiv w:val="1"/>
      <w:marLeft w:val="0"/>
      <w:marRight w:val="0"/>
      <w:marTop w:val="0"/>
      <w:marBottom w:val="0"/>
      <w:divBdr>
        <w:top w:val="none" w:sz="0" w:space="0" w:color="auto"/>
        <w:left w:val="none" w:sz="0" w:space="0" w:color="auto"/>
        <w:bottom w:val="none" w:sz="0" w:space="0" w:color="auto"/>
        <w:right w:val="none" w:sz="0" w:space="0" w:color="auto"/>
      </w:divBdr>
    </w:div>
    <w:div w:id="711729702">
      <w:bodyDiv w:val="1"/>
      <w:marLeft w:val="0"/>
      <w:marRight w:val="0"/>
      <w:marTop w:val="0"/>
      <w:marBottom w:val="0"/>
      <w:divBdr>
        <w:top w:val="none" w:sz="0" w:space="0" w:color="auto"/>
        <w:left w:val="none" w:sz="0" w:space="0" w:color="auto"/>
        <w:bottom w:val="none" w:sz="0" w:space="0" w:color="auto"/>
        <w:right w:val="none" w:sz="0" w:space="0" w:color="auto"/>
      </w:divBdr>
    </w:div>
    <w:div w:id="745297201">
      <w:bodyDiv w:val="1"/>
      <w:marLeft w:val="0"/>
      <w:marRight w:val="0"/>
      <w:marTop w:val="0"/>
      <w:marBottom w:val="0"/>
      <w:divBdr>
        <w:top w:val="none" w:sz="0" w:space="0" w:color="auto"/>
        <w:left w:val="none" w:sz="0" w:space="0" w:color="auto"/>
        <w:bottom w:val="none" w:sz="0" w:space="0" w:color="auto"/>
        <w:right w:val="none" w:sz="0" w:space="0" w:color="auto"/>
      </w:divBdr>
    </w:div>
    <w:div w:id="1021050885">
      <w:bodyDiv w:val="1"/>
      <w:marLeft w:val="0"/>
      <w:marRight w:val="0"/>
      <w:marTop w:val="0"/>
      <w:marBottom w:val="0"/>
      <w:divBdr>
        <w:top w:val="none" w:sz="0" w:space="0" w:color="auto"/>
        <w:left w:val="none" w:sz="0" w:space="0" w:color="auto"/>
        <w:bottom w:val="none" w:sz="0" w:space="0" w:color="auto"/>
        <w:right w:val="none" w:sz="0" w:space="0" w:color="auto"/>
      </w:divBdr>
    </w:div>
    <w:div w:id="1094134144">
      <w:bodyDiv w:val="1"/>
      <w:marLeft w:val="0"/>
      <w:marRight w:val="0"/>
      <w:marTop w:val="0"/>
      <w:marBottom w:val="0"/>
      <w:divBdr>
        <w:top w:val="none" w:sz="0" w:space="0" w:color="auto"/>
        <w:left w:val="none" w:sz="0" w:space="0" w:color="auto"/>
        <w:bottom w:val="none" w:sz="0" w:space="0" w:color="auto"/>
        <w:right w:val="none" w:sz="0" w:space="0" w:color="auto"/>
      </w:divBdr>
    </w:div>
    <w:div w:id="1225139828">
      <w:bodyDiv w:val="1"/>
      <w:marLeft w:val="0"/>
      <w:marRight w:val="0"/>
      <w:marTop w:val="0"/>
      <w:marBottom w:val="0"/>
      <w:divBdr>
        <w:top w:val="none" w:sz="0" w:space="0" w:color="auto"/>
        <w:left w:val="none" w:sz="0" w:space="0" w:color="auto"/>
        <w:bottom w:val="none" w:sz="0" w:space="0" w:color="auto"/>
        <w:right w:val="none" w:sz="0" w:space="0" w:color="auto"/>
      </w:divBdr>
    </w:div>
    <w:div w:id="1411653152">
      <w:bodyDiv w:val="1"/>
      <w:marLeft w:val="0"/>
      <w:marRight w:val="0"/>
      <w:marTop w:val="0"/>
      <w:marBottom w:val="0"/>
      <w:divBdr>
        <w:top w:val="none" w:sz="0" w:space="0" w:color="auto"/>
        <w:left w:val="none" w:sz="0" w:space="0" w:color="auto"/>
        <w:bottom w:val="none" w:sz="0" w:space="0" w:color="auto"/>
        <w:right w:val="none" w:sz="0" w:space="0" w:color="auto"/>
      </w:divBdr>
    </w:div>
    <w:div w:id="1478448554">
      <w:bodyDiv w:val="1"/>
      <w:marLeft w:val="0"/>
      <w:marRight w:val="0"/>
      <w:marTop w:val="0"/>
      <w:marBottom w:val="0"/>
      <w:divBdr>
        <w:top w:val="none" w:sz="0" w:space="0" w:color="auto"/>
        <w:left w:val="none" w:sz="0" w:space="0" w:color="auto"/>
        <w:bottom w:val="none" w:sz="0" w:space="0" w:color="auto"/>
        <w:right w:val="none" w:sz="0" w:space="0" w:color="auto"/>
      </w:divBdr>
    </w:div>
    <w:div w:id="1990398351">
      <w:bodyDiv w:val="1"/>
      <w:marLeft w:val="0"/>
      <w:marRight w:val="0"/>
      <w:marTop w:val="0"/>
      <w:marBottom w:val="0"/>
      <w:divBdr>
        <w:top w:val="none" w:sz="0" w:space="0" w:color="auto"/>
        <w:left w:val="none" w:sz="0" w:space="0" w:color="auto"/>
        <w:bottom w:val="none" w:sz="0" w:space="0" w:color="auto"/>
        <w:right w:val="none" w:sz="0" w:space="0" w:color="auto"/>
      </w:divBdr>
    </w:div>
    <w:div w:id="2014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SPILL~1\LOCALS~1\Temp\TCDBF9A.tmp\Employee%20status%20chan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A54D-63F1-4CD2-8D34-869E42A8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status change form</Template>
  <TotalTime>4</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Board of Supervisors for the</vt:lpstr>
    </vt:vector>
  </TitlesOfParts>
  <Company>Microsoft Corporation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Supervisors for the</dc:title>
  <dc:subject/>
  <dc:creator>Univ of Louisiana System</dc:creator>
  <cp:keywords/>
  <cp:lastModifiedBy>Denni Paxton</cp:lastModifiedBy>
  <cp:revision>2</cp:revision>
  <cp:lastPrinted>2011-11-17T14:38:00Z</cp:lastPrinted>
  <dcterms:created xsi:type="dcterms:W3CDTF">2026-04-01T16:51:00Z</dcterms:created>
  <dcterms:modified xsi:type="dcterms:W3CDTF">2026-04-01T16:51:00Z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TC010908281033</vt:lpwstr>
  </property>
</Properties>
</file>